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36398C" w:rsidP="008C0A43">
      <w:pPr>
        <w:pStyle w:val="Title"/>
        <w:ind w:left="7200" w:firstLine="720"/>
        <w:rPr>
          <w:rFonts w:ascii="Calibri" w:hAnsi="Calibri"/>
        </w:rPr>
      </w:pPr>
      <w:r>
        <w:rPr>
          <w:rFonts w:ascii="Calibri" w:hAnsi="Calibri"/>
          <w:color w:val="0F243E"/>
          <w:sz w:val="28"/>
          <w:szCs w:val="28"/>
          <w:u w:val="none"/>
        </w:rPr>
        <w:t xml:space="preserve"> </w:t>
      </w:r>
      <w:r>
        <w:rPr>
          <w:rFonts w:ascii="Calibri" w:hAnsi="Calibri"/>
          <w:color w:val="0F243E"/>
          <w:sz w:val="28"/>
          <w:szCs w:val="28"/>
          <w:u w:val="none"/>
        </w:rPr>
        <w:t>Neeraj Dubey</w:t>
      </w:r>
    </w:p>
    <w:p w:rsidR="0036398C" w:rsidP="00791F40">
      <w:pPr>
        <w:rPr>
          <w:rFonts w:ascii="Calibri" w:hAnsi="Calibri"/>
        </w:rPr>
      </w:pPr>
      <w:r>
        <w:fldChar w:fldCharType="begin"/>
      </w:r>
      <w:r>
        <w:instrText xml:space="preserve"> HYPERLINK "http://www.linkedin.com/in/needubey" </w:instrText>
      </w:r>
      <w:r>
        <w:fldChar w:fldCharType="separate"/>
      </w:r>
      <w:r w:rsidRPr="00294D04" w:rsidR="00791F40">
        <w:rPr>
          <w:rStyle w:val="Hyperlink"/>
          <w:rFonts w:ascii="Calibri" w:hAnsi="Calibri"/>
        </w:rPr>
        <w:t>www.linkedin.com/in/needubey</w:t>
      </w:r>
      <w:r>
        <w:fldChar w:fldCharType="end"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791F40">
        <w:rPr>
          <w:rFonts w:ascii="Calibri" w:hAnsi="Calibri"/>
        </w:rPr>
        <w:tab/>
      </w:r>
      <w:r w:rsidR="008C0A43">
        <w:rPr>
          <w:rFonts w:ascii="Calibri" w:hAnsi="Calibri"/>
        </w:rPr>
        <w:t xml:space="preserve"> </w:t>
      </w:r>
      <w:r>
        <w:rPr>
          <w:rFonts w:ascii="Calibri" w:hAnsi="Calibri"/>
        </w:rPr>
        <w:t>Phone: +91-9960858806(M)</w:t>
      </w:r>
    </w:p>
    <w:p w:rsidR="0036398C" w:rsidP="00560FC7">
      <w:pPr>
        <w:pStyle w:val="Title"/>
        <w:pBdr>
          <w:bottom w:val="double" w:sz="28" w:space="1" w:color="000000"/>
        </w:pBdr>
        <w:jc w:val="left"/>
        <w:rPr>
          <w:rFonts w:ascii="Calibri" w:hAnsi="Calibri"/>
        </w:rPr>
      </w:pPr>
      <w:r>
        <w:fldChar w:fldCharType="begin"/>
      </w:r>
      <w:r>
        <w:instrText xml:space="preserve"> HYPERLINK "https://github.com/neeraj338" </w:instrText>
      </w:r>
      <w:r>
        <w:fldChar w:fldCharType="separate"/>
      </w:r>
      <w:r w:rsidRPr="00294D04" w:rsidR="003D468C">
        <w:rPr>
          <w:rStyle w:val="Hyperlink"/>
          <w:rFonts w:ascii="Calibri" w:hAnsi="Calibri"/>
          <w:b w:val="0"/>
          <w:sz w:val="20"/>
          <w:szCs w:val="20"/>
        </w:rPr>
        <w:t>https://github.com/neeraj338</w:t>
      </w:r>
      <w:r>
        <w:fldChar w:fldCharType="end"/>
      </w:r>
      <w:r w:rsidR="003D468C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560FC7">
        <w:rPr>
          <w:rFonts w:ascii="Calibri" w:hAnsi="Calibri"/>
          <w:b w:val="0"/>
          <w:sz w:val="20"/>
          <w:szCs w:val="20"/>
          <w:u w:val="none"/>
        </w:rPr>
        <w:t xml:space="preserve">         </w:t>
      </w:r>
      <w:r w:rsidR="00AD7569">
        <w:rPr>
          <w:rFonts w:ascii="Calibri" w:hAnsi="Calibri"/>
          <w:b w:val="0"/>
          <w:sz w:val="20"/>
          <w:szCs w:val="20"/>
          <w:u w:val="none"/>
        </w:rPr>
        <w:t xml:space="preserve">      </w:t>
      </w:r>
      <w:r w:rsidR="00560FC7">
        <w:rPr>
          <w:rFonts w:ascii="Calibri" w:hAnsi="Calibri"/>
          <w:b w:val="0"/>
          <w:sz w:val="20"/>
          <w:szCs w:val="20"/>
          <w:u w:val="none"/>
        </w:rPr>
        <w:t xml:space="preserve">                                                                       </w:t>
      </w:r>
      <w:r w:rsidR="003D468C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560FC7">
        <w:rPr>
          <w:rFonts w:ascii="Calibri" w:hAnsi="Calibri"/>
          <w:b w:val="0"/>
          <w:sz w:val="20"/>
          <w:szCs w:val="20"/>
          <w:u w:val="none"/>
        </w:rPr>
        <w:t xml:space="preserve"> </w:t>
      </w:r>
      <w:r>
        <w:rPr>
          <w:rFonts w:ascii="Calibri" w:hAnsi="Calibri"/>
          <w:b w:val="0"/>
          <w:sz w:val="20"/>
          <w:szCs w:val="20"/>
          <w:u w:val="none"/>
        </w:rPr>
        <w:t xml:space="preserve">E-Mail: </w:t>
      </w:r>
      <w:r>
        <w:fldChar w:fldCharType="begin"/>
      </w:r>
      <w:r>
        <w:instrText xml:space="preserve"> HYPERLINK "mailto:neeraj.ibmr@gmail.com" </w:instrText>
      </w:r>
      <w:r>
        <w:fldChar w:fldCharType="separate"/>
      </w:r>
      <w:r>
        <w:rPr>
          <w:rStyle w:val="Hyperlink"/>
          <w:rFonts w:ascii="Calibri" w:hAnsi="Calibri"/>
        </w:rPr>
        <w:t>neeraj.ibmr@gmail.com</w:t>
      </w:r>
      <w:r>
        <w:fldChar w:fldCharType="end"/>
      </w:r>
      <w:r>
        <w:rPr>
          <w:rFonts w:ascii="Calibri" w:hAnsi="Calibri"/>
          <w:b w:val="0"/>
          <w:sz w:val="20"/>
          <w:szCs w:val="20"/>
          <w:u w:val="none"/>
        </w:rPr>
        <w:t xml:space="preserve"> </w:t>
      </w:r>
    </w:p>
    <w:p w:rsidR="0036398C">
      <w:pPr>
        <w:rPr>
          <w:rFonts w:ascii="Calibri" w:hAnsi="Calibri"/>
          <w:b/>
        </w:rPr>
      </w:pPr>
    </w:p>
    <w:p w:rsidR="0036398C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Seeking Assignments in Software Development &amp; implementation with a technology driven organization of repute.</w:t>
      </w:r>
    </w:p>
    <w:p w:rsidR="0036398C">
      <w:pPr>
        <w:rPr>
          <w:rFonts w:ascii="Calibri" w:hAnsi="Calibri"/>
          <w:b/>
        </w:rPr>
      </w:pPr>
    </w:p>
    <w:p w:rsidR="0036398C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 xml:space="preserve">PROFESSIONAL PROFILE </w:t>
      </w:r>
    </w:p>
    <w:p w:rsidR="0036398C">
      <w:pPr>
        <w:autoSpaceDE/>
        <w:spacing w:after="60"/>
        <w:jc w:val="both"/>
        <w:rPr>
          <w:rFonts w:ascii="Calibri" w:hAnsi="Calibri"/>
        </w:rPr>
      </w:pP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  <w:b/>
        </w:rPr>
        <w:t>Masters in Computer Applications</w:t>
      </w:r>
      <w:r>
        <w:rPr>
          <w:rFonts w:ascii="Calibri" w:hAnsi="Calibri"/>
        </w:rPr>
        <w:t xml:space="preserve"> with </w:t>
      </w:r>
      <w:r w:rsidR="002057FC">
        <w:rPr>
          <w:rFonts w:ascii="Calibri" w:hAnsi="Calibri"/>
        </w:rPr>
        <w:t>8.0</w:t>
      </w:r>
      <w:r>
        <w:rPr>
          <w:rFonts w:ascii="Calibri" w:hAnsi="Calibri"/>
        </w:rPr>
        <w:t xml:space="preserve"> Years of experience in the areas of Software Development &amp; Implementation using </w:t>
      </w:r>
      <w:r w:rsidR="00274303">
        <w:rPr>
          <w:rFonts w:ascii="Calibri" w:hAnsi="Calibri"/>
          <w:b/>
        </w:rPr>
        <w:t>Java</w:t>
      </w:r>
      <w:r>
        <w:rPr>
          <w:rFonts w:ascii="Calibri" w:hAnsi="Calibri"/>
          <w:b/>
        </w:rPr>
        <w:t xml:space="preserve">, </w:t>
      </w:r>
      <w:r w:rsidR="00274303">
        <w:rPr>
          <w:rFonts w:ascii="Calibri" w:hAnsi="Calibri"/>
          <w:b/>
        </w:rPr>
        <w:t>Spring</w:t>
      </w:r>
      <w:r w:rsidR="00C433EA">
        <w:rPr>
          <w:rFonts w:ascii="Calibri" w:hAnsi="Calibri"/>
          <w:b/>
        </w:rPr>
        <w:t xml:space="preserve"> Boot</w:t>
      </w:r>
      <w:r>
        <w:rPr>
          <w:rFonts w:ascii="Calibri" w:hAnsi="Calibri"/>
          <w:b/>
        </w:rPr>
        <w:t xml:space="preserve">, </w:t>
      </w:r>
      <w:r w:rsidR="00AE5887">
        <w:rPr>
          <w:rFonts w:ascii="Calibri" w:hAnsi="Calibri"/>
          <w:b/>
        </w:rPr>
        <w:t xml:space="preserve">Stanford NLP, </w:t>
      </w:r>
      <w:r>
        <w:rPr>
          <w:rFonts w:ascii="Calibri" w:hAnsi="Calibri"/>
          <w:b/>
        </w:rPr>
        <w:t xml:space="preserve">Apache CXF, Swagger, AngularJs, IBM MQ, </w:t>
      </w:r>
      <w:r w:rsidR="001F618E">
        <w:rPr>
          <w:rFonts w:ascii="Calibri" w:hAnsi="Calibri"/>
          <w:b/>
        </w:rPr>
        <w:t>Hibernate</w:t>
      </w:r>
      <w:r>
        <w:rPr>
          <w:rFonts w:ascii="Calibri" w:hAnsi="Calibri"/>
          <w:b/>
        </w:rPr>
        <w:t xml:space="preserve">, </w:t>
      </w:r>
      <w:r w:rsidR="001F618E">
        <w:rPr>
          <w:rFonts w:ascii="Calibri" w:hAnsi="Calibri"/>
          <w:b/>
        </w:rPr>
        <w:t>Jasper</w:t>
      </w:r>
      <w:r>
        <w:rPr>
          <w:rFonts w:ascii="Calibri" w:hAnsi="Calibri"/>
          <w:b/>
        </w:rPr>
        <w:t xml:space="preserve"> </w:t>
      </w:r>
      <w:r w:rsidR="001F618E">
        <w:rPr>
          <w:rFonts w:ascii="Calibri" w:hAnsi="Calibri"/>
          <w:b/>
        </w:rPr>
        <w:t>Report</w:t>
      </w:r>
      <w:r>
        <w:rPr>
          <w:rFonts w:ascii="Calibri" w:hAnsi="Calibri"/>
          <w:b/>
        </w:rPr>
        <w:t xml:space="preserve">, </w:t>
      </w:r>
      <w:r w:rsidR="008E5594">
        <w:rPr>
          <w:rFonts w:ascii="Calibri" w:hAnsi="Calibri"/>
          <w:b/>
        </w:rPr>
        <w:t xml:space="preserve">JSF, </w:t>
      </w:r>
      <w:r>
        <w:rPr>
          <w:rFonts w:ascii="Calibri" w:hAnsi="Calibri"/>
          <w:b/>
        </w:rPr>
        <w:t xml:space="preserve">JSP, </w:t>
      </w:r>
      <w:r w:rsidR="00274303">
        <w:rPr>
          <w:rFonts w:ascii="Calibri" w:hAnsi="Calibri"/>
          <w:b/>
        </w:rPr>
        <w:t>SERVLET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Currently associated with </w:t>
      </w:r>
      <w:r w:rsidR="00C433EA">
        <w:rPr>
          <w:rFonts w:ascii="Calibri" w:hAnsi="Calibri"/>
          <w:b/>
          <w:bCs/>
        </w:rPr>
        <w:t>HSBC Global Banking,</w:t>
      </w:r>
      <w:r>
        <w:rPr>
          <w:rFonts w:ascii="Calibri" w:hAnsi="Calibri"/>
        </w:rPr>
        <w:t xml:space="preserve"> </w:t>
      </w:r>
      <w:r w:rsidR="00C433EA">
        <w:rPr>
          <w:rFonts w:ascii="Calibri" w:hAnsi="Calibri"/>
        </w:rPr>
        <w:t>Pune</w:t>
      </w:r>
      <w:r>
        <w:rPr>
          <w:rFonts w:ascii="Calibri" w:hAnsi="Calibri"/>
        </w:rPr>
        <w:t xml:space="preserve"> </w:t>
      </w:r>
      <w:r w:rsidR="00C433EA">
        <w:rPr>
          <w:rFonts w:ascii="Calibri" w:hAnsi="Calibri"/>
        </w:rPr>
        <w:t>Maharashtra</w:t>
      </w:r>
      <w:r>
        <w:rPr>
          <w:rFonts w:ascii="Calibri" w:hAnsi="Calibri"/>
        </w:rPr>
        <w:t>.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Knowledge of Agile Project Management methodology. And actively participating in a collaborative and agile team environment. 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Good understanding of Core JAVA components, such as: Concurrency package, collections framework, multi-threading etc.</w:t>
      </w:r>
    </w:p>
    <w:p w:rsidR="009754C3" w:rsidRPr="007B110F" w:rsidP="007B110F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 w:rsidRPr="009754C3">
        <w:rPr>
          <w:rFonts w:ascii="Calibri" w:hAnsi="Calibri"/>
        </w:rPr>
        <w:t xml:space="preserve">Hands-on knowledge on technologies such as Java 8, Spring </w:t>
      </w:r>
      <w:r w:rsidR="00017EE6">
        <w:rPr>
          <w:rFonts w:ascii="Calibri" w:hAnsi="Calibri"/>
        </w:rPr>
        <w:t>Boot</w:t>
      </w:r>
      <w:r w:rsidRPr="009754C3">
        <w:rPr>
          <w:rFonts w:ascii="Calibri" w:hAnsi="Calibri"/>
        </w:rPr>
        <w:t xml:space="preserve"> and strong expertise in</w:t>
      </w:r>
      <w:r w:rsidR="007B110F">
        <w:rPr>
          <w:rFonts w:ascii="Calibri" w:hAnsi="Calibri"/>
        </w:rPr>
        <w:t xml:space="preserve"> </w:t>
      </w:r>
      <w:r w:rsidR="000840CC">
        <w:rPr>
          <w:rFonts w:ascii="Calibri" w:hAnsi="Calibri"/>
        </w:rPr>
        <w:t xml:space="preserve">OOAD, </w:t>
      </w:r>
      <w:r w:rsidRPr="007B110F">
        <w:rPr>
          <w:rFonts w:ascii="Calibri" w:hAnsi="Calibri"/>
        </w:rPr>
        <w:t>SOLID</w:t>
      </w:r>
      <w:r w:rsidR="000840CC">
        <w:rPr>
          <w:rFonts w:ascii="Calibri" w:hAnsi="Calibri"/>
        </w:rPr>
        <w:t xml:space="preserve"> Design principles</w:t>
      </w:r>
      <w:r w:rsidRPr="007B110F">
        <w:rPr>
          <w:rFonts w:ascii="Calibri" w:hAnsi="Calibri"/>
        </w:rPr>
        <w:t>.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Basic Understanding of NoSQL (MongoDB).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Skilled in understanding of the SDLC with proficiency in mapping client / business requirements, documentation, application design, development, integration &amp; testing and troubleshooting for complex information systems Management.</w:t>
      </w:r>
    </w:p>
    <w:p w:rsidR="0036398C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Skilled to take responsibility of Designer and providing Solution design &amp; Data modeling.</w:t>
      </w:r>
    </w:p>
    <w:p w:rsidR="00F70708" w:rsidRPr="00F70708" w:rsidP="00F70708">
      <w:pPr>
        <w:numPr>
          <w:ilvl w:val="0"/>
          <w:numId w:val="3"/>
        </w:numPr>
        <w:tabs>
          <w:tab w:val="left" w:pos="288"/>
        </w:tabs>
        <w:autoSpaceDE/>
        <w:spacing w:after="60"/>
        <w:jc w:val="both"/>
        <w:rPr>
          <w:rFonts w:ascii="Calibri" w:hAnsi="Calibri"/>
        </w:rPr>
      </w:pPr>
      <w:r w:rsidRPr="00F70708">
        <w:rPr>
          <w:rFonts w:ascii="Calibri" w:hAnsi="Calibri"/>
        </w:rPr>
        <w:t>Designed systems with advanced implementation of Batch Processing, Action Request System,</w:t>
      </w:r>
    </w:p>
    <w:p w:rsidR="0036398C" w:rsidP="00F70708">
      <w:pPr>
        <w:autoSpaceDE/>
        <w:spacing w:after="60"/>
        <w:ind w:left="288"/>
        <w:jc w:val="both"/>
        <w:rPr>
          <w:rFonts w:ascii="Calibri" w:hAnsi="Calibri"/>
        </w:rPr>
      </w:pPr>
      <w:r>
        <w:rPr>
          <w:rFonts w:ascii="Calibri" w:hAnsi="Calibri"/>
        </w:rPr>
        <w:t xml:space="preserve">Asset Management </w:t>
      </w:r>
      <w:r w:rsidRPr="00F70708" w:rsidR="00F70708">
        <w:rPr>
          <w:rFonts w:ascii="Calibri" w:hAnsi="Calibri"/>
        </w:rPr>
        <w:t>and Interface architecture.</w:t>
      </w:r>
    </w:p>
    <w:p w:rsidR="0036398C">
      <w:pPr>
        <w:numPr>
          <w:ilvl w:val="0"/>
          <w:numId w:val="3"/>
        </w:numPr>
        <w:suppressAutoHyphens w:val="0"/>
        <w:autoSpaceDE/>
        <w:jc w:val="both"/>
        <w:rPr>
          <w:rFonts w:ascii="Calibri" w:eastAsia="Calibri" w:hAnsi="Calibri"/>
        </w:rPr>
      </w:pPr>
      <w:r>
        <w:rPr>
          <w:rFonts w:ascii="Calibri" w:hAnsi="Calibri"/>
        </w:rPr>
        <w:t xml:space="preserve">Extensive experience in architecture, design and development life cycle of </w:t>
      </w:r>
      <w:r>
        <w:rPr>
          <w:rFonts w:ascii="Calibri" w:hAnsi="Calibri"/>
          <w:b/>
          <w:bCs/>
        </w:rPr>
        <w:t>java/j2ee</w:t>
      </w:r>
      <w:r>
        <w:rPr>
          <w:rFonts w:ascii="Calibri" w:hAnsi="Calibri"/>
        </w:rPr>
        <w:t xml:space="preserve"> application, in Banking, Capital Markets and financial services.</w:t>
      </w:r>
    </w:p>
    <w:p w:rsidR="009754C3" w:rsidRPr="009754C3" w:rsidP="009754C3">
      <w:pPr>
        <w:tabs>
          <w:tab w:val="left" w:pos="288"/>
        </w:tabs>
        <w:autoSpaceDE/>
        <w:spacing w:after="60"/>
        <w:ind w:left="288"/>
        <w:jc w:val="both"/>
        <w:rPr>
          <w:rFonts w:ascii="Calibri" w:hAnsi="Calibri"/>
          <w:b/>
        </w:rPr>
      </w:pPr>
    </w:p>
    <w:p w:rsidR="0036398C">
      <w:pPr>
        <w:shd w:val="clear" w:color="auto" w:fill="C0C0C0"/>
        <w:rPr>
          <w:rFonts w:ascii="Calibri" w:hAnsi="Calibri"/>
          <w:b/>
        </w:rPr>
      </w:pPr>
      <w:r>
        <w:rPr>
          <w:rFonts w:ascii="Calibri" w:hAnsi="Calibri"/>
          <w:b/>
        </w:rPr>
        <w:t>CAREER HIGHLIGHTS</w:t>
      </w:r>
    </w:p>
    <w:p w:rsidR="0036398C">
      <w:pPr>
        <w:widowControl w:val="0"/>
        <w:autoSpaceDE/>
        <w:spacing w:before="60"/>
        <w:rPr>
          <w:rFonts w:ascii="Calibri" w:hAnsi="Calibri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771"/>
        <w:gridCol w:w="3064"/>
      </w:tblGrid>
      <w:tr>
        <w:tblPrEx>
          <w:tblW w:w="0" w:type="auto"/>
          <w:tblInd w:w="-20" w:type="dxa"/>
          <w:tblLayout w:type="fixed"/>
          <w:tblLook w:val="0000"/>
        </w:tblPrEx>
        <w:trPr>
          <w:tblHeader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 Name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Period (From – To)</w:t>
            </w:r>
          </w:p>
        </w:tc>
      </w:tr>
      <w:tr>
        <w:tblPrEx>
          <w:tblW w:w="0" w:type="auto"/>
          <w:tblInd w:w="-20" w:type="dxa"/>
          <w:tblLayout w:type="fixed"/>
          <w:tblLook w:val="0000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EA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HSBC Global Banking &amp; Markets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C433EA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May</w:t>
            </w:r>
            <w:r w:rsidR="003906D6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 xml:space="preserve"> 18</w:t>
            </w:r>
            <w:r w:rsidR="003906D6">
              <w:rPr>
                <w:rFonts w:ascii="Calibri" w:hAnsi="Calibri"/>
              </w:rPr>
              <w:t>- Till Date</w:t>
            </w:r>
          </w:p>
        </w:tc>
      </w:tr>
      <w:tr>
        <w:tblPrEx>
          <w:tblW w:w="0" w:type="auto"/>
          <w:tblInd w:w="-20" w:type="dxa"/>
          <w:tblLayout w:type="fixed"/>
          <w:tblLook w:val="0000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Morgan Stanley Advantage Services Bangalore, as a Tech. Manager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Aug’15- </w:t>
            </w:r>
            <w:r w:rsidR="003906D6">
              <w:rPr>
                <w:rFonts w:ascii="Calibri" w:hAnsi="Calibri"/>
              </w:rPr>
              <w:t>05</w:t>
            </w:r>
            <w:r w:rsidRPr="003906D6" w:rsidR="003906D6">
              <w:rPr>
                <w:rFonts w:ascii="Calibri" w:hAnsi="Calibri"/>
                <w:vertAlign w:val="superscript"/>
              </w:rPr>
              <w:t>th</w:t>
            </w:r>
            <w:r w:rsidR="003906D6">
              <w:rPr>
                <w:rFonts w:ascii="Calibri" w:hAnsi="Calibri"/>
              </w:rPr>
              <w:t xml:space="preserve"> May’18</w:t>
            </w:r>
          </w:p>
        </w:tc>
      </w:tr>
      <w:tr>
        <w:tblPrEx>
          <w:tblW w:w="0" w:type="auto"/>
          <w:tblInd w:w="-20" w:type="dxa"/>
          <w:tblLayout w:type="fixed"/>
          <w:tblLook w:val="0000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SunGard Solution India Pvt. Ltd. Pune, as a Senior Engineer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May’13- 31</w:t>
            </w:r>
            <w:r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Jul’15   </w:t>
            </w:r>
          </w:p>
        </w:tc>
      </w:tr>
      <w:tr>
        <w:tblPrEx>
          <w:tblW w:w="0" w:type="auto"/>
          <w:tblInd w:w="-20" w:type="dxa"/>
          <w:tblLayout w:type="fixed"/>
          <w:tblLook w:val="0000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Accenture Services Pune, as a Software Engineer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  <w:r>
              <w:rPr>
                <w:rFonts w:ascii="Calibri" w:hAnsi="Calibri"/>
                <w:vertAlign w:val="superscript"/>
              </w:rPr>
              <w:t xml:space="preserve">rd </w:t>
            </w:r>
            <w:r>
              <w:rPr>
                <w:rFonts w:ascii="Calibri" w:hAnsi="Calibri"/>
              </w:rPr>
              <w:t>Jan’13-  17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May’13        </w:t>
            </w:r>
          </w:p>
        </w:tc>
      </w:tr>
      <w:tr>
        <w:tblPrEx>
          <w:tblW w:w="0" w:type="auto"/>
          <w:tblInd w:w="-20" w:type="dxa"/>
          <w:tblLayout w:type="fixed"/>
          <w:tblLook w:val="0000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98C">
            <w:pPr>
              <w:widowControl w:val="0"/>
              <w:autoSpaceDE/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Capgemini India Pvt Ltd. Pune, as an Associate Consultant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8C">
            <w:pPr>
              <w:widowControl w:val="0"/>
              <w:autoSpaceDE/>
              <w:spacing w:before="60"/>
            </w:pPr>
            <w:r>
              <w:rPr>
                <w:rFonts w:ascii="Calibri" w:hAnsi="Calibri"/>
              </w:rPr>
              <w:t>22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April’10- 28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Dec’12</w:t>
            </w:r>
          </w:p>
        </w:tc>
      </w:tr>
    </w:tbl>
    <w:p w:rsidR="00D77F2E">
      <w:pPr>
        <w:autoSpaceDE/>
        <w:jc w:val="both"/>
        <w:rPr>
          <w:rFonts w:ascii="Calibri" w:hAnsi="Calibri"/>
        </w:rPr>
      </w:pPr>
    </w:p>
    <w:p w:rsidR="0036398C" w:rsidP="007B110F">
      <w:pPr>
        <w:shd w:val="clear" w:color="auto" w:fill="C0C0C0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Technical</w:t>
      </w:r>
    </w:p>
    <w:p w:rsidR="0036398C">
      <w:pPr>
        <w:autoSpaceDE/>
        <w:ind w:left="1440" w:hanging="1440"/>
        <w:jc w:val="both"/>
        <w:rPr>
          <w:rFonts w:ascii="Calibri" w:hAnsi="Calibri"/>
          <w:b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708"/>
        <w:gridCol w:w="6852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Functional Domain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iCs/>
              </w:rPr>
              <w:t>Banking &amp; Finance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Core Technologies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iCs/>
              </w:rPr>
              <w:t>Java 1.8</w:t>
            </w:r>
            <w:r>
              <w:rPr>
                <w:rFonts w:ascii="Calibri" w:hAnsi="Calibri"/>
                <w:bCs/>
                <w:iCs/>
              </w:rPr>
              <w:t>, J2ee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Web Technologies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 w:rsidP="00017EE6">
            <w:pPr>
              <w:spacing w:after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AngularJs, </w:t>
            </w:r>
            <w:r w:rsidR="00C34C2E">
              <w:rPr>
                <w:rFonts w:ascii="Calibri" w:hAnsi="Calibri"/>
              </w:rPr>
              <w:t xml:space="preserve">D3.js, JSF, JSP, </w:t>
            </w:r>
            <w:r>
              <w:rPr>
                <w:rFonts w:ascii="Calibri" w:hAnsi="Calibri"/>
              </w:rPr>
              <w:t>Servlet, JQuery, JSON,</w:t>
            </w:r>
            <w:r w:rsidR="00017EE6">
              <w:rPr>
                <w:rFonts w:ascii="Calibri" w:hAnsi="Calibri"/>
              </w:rPr>
              <w:t xml:space="preserve"> TypeScript,</w:t>
            </w:r>
            <w:r>
              <w:rPr>
                <w:rFonts w:ascii="Calibri" w:hAnsi="Calibri"/>
              </w:rPr>
              <w:t xml:space="preserve"> </w:t>
            </w:r>
            <w:r w:rsidR="00793A6B">
              <w:rPr>
                <w:rFonts w:ascii="Calibri" w:hAnsi="Calibri"/>
              </w:rPr>
              <w:t>Java</w:t>
            </w:r>
            <w:r>
              <w:rPr>
                <w:rFonts w:ascii="Calibri" w:hAnsi="Calibri"/>
              </w:rPr>
              <w:t>Script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Frameworks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 w:rsidP="003906D6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iCs/>
              </w:rPr>
              <w:t>Spring (Core, AOP, Batch, MVC),</w:t>
            </w:r>
            <w:r w:rsidR="003906D6">
              <w:rPr>
                <w:rFonts w:ascii="Calibri" w:hAnsi="Calibri"/>
                <w:bCs/>
                <w:iCs/>
              </w:rPr>
              <w:t xml:space="preserve"> Spring Boot(Cloud, Eureka, Zipkin &amp; Sleuth), </w:t>
            </w:r>
            <w:r>
              <w:rPr>
                <w:rFonts w:ascii="Calibri" w:hAnsi="Calibri"/>
                <w:bCs/>
                <w:iCs/>
              </w:rPr>
              <w:t xml:space="preserve"> JMS, </w:t>
            </w:r>
            <w:r w:rsidR="009754C3">
              <w:rPr>
                <w:rFonts w:ascii="Calibri" w:hAnsi="Calibri"/>
                <w:bCs/>
                <w:iCs/>
              </w:rPr>
              <w:t xml:space="preserve">Apache CXF, </w:t>
            </w:r>
            <w:r>
              <w:rPr>
                <w:rFonts w:ascii="Calibri" w:hAnsi="Calibri"/>
                <w:bCs/>
                <w:iCs/>
              </w:rPr>
              <w:t>Hibernate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Servers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 w:rsidP="003A50AA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Apache Tomcat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IDE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 w:rsidP="00F70708">
            <w:pPr>
              <w:spacing w:after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Eclipse 3.5, </w:t>
            </w:r>
            <w:r>
              <w:rPr>
                <w:rFonts w:ascii="Calibri" w:hAnsi="Calibri"/>
              </w:rPr>
              <w:t xml:space="preserve"> iReport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Code Quality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spacing w:after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CAST, SONAR, Find Bug, PMD, Checkstyle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Reporting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spacing w:after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Jasper report</w:t>
            </w:r>
            <w:r w:rsidR="003906D6">
              <w:rPr>
                <w:rFonts w:ascii="Calibri" w:hAnsi="Calibri"/>
              </w:rPr>
              <w:t>, BIRT Report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Unit Testing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iCs/>
              </w:rPr>
              <w:t>JUnit</w:t>
            </w:r>
            <w:r w:rsidR="00F70708">
              <w:rPr>
                <w:rFonts w:ascii="Calibri" w:hAnsi="Calibri"/>
                <w:bCs/>
                <w:iCs/>
              </w:rPr>
              <w:t xml:space="preserve">, </w:t>
            </w:r>
            <w:r w:rsidR="00927714">
              <w:rPr>
                <w:rFonts w:ascii="Calibri" w:hAnsi="Calibri"/>
                <w:bCs/>
                <w:iCs/>
              </w:rPr>
              <w:t xml:space="preserve">Mockito, </w:t>
            </w:r>
            <w:r w:rsidR="00F70708">
              <w:rPr>
                <w:rFonts w:ascii="Calibri" w:hAnsi="Calibri"/>
                <w:bCs/>
                <w:iCs/>
              </w:rPr>
              <w:t>JBehave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SCM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 w:rsidP="00415C7D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Git, </w:t>
            </w:r>
            <w:r w:rsidR="00415C7D">
              <w:rPr>
                <w:rFonts w:ascii="Calibri" w:hAnsi="Calibri"/>
              </w:rPr>
              <w:t xml:space="preserve">SVN, MKS, </w:t>
            </w:r>
            <w:r>
              <w:rPr>
                <w:rFonts w:ascii="Calibri" w:hAnsi="Calibri"/>
              </w:rPr>
              <w:t>perforce(P4V)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Build Tool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iCs/>
              </w:rPr>
              <w:t xml:space="preserve">MAVEN, </w:t>
            </w:r>
            <w:r w:rsidR="00FA6179">
              <w:rPr>
                <w:rFonts w:ascii="Calibri" w:hAnsi="Calibri"/>
                <w:bCs/>
                <w:iCs/>
              </w:rPr>
              <w:t xml:space="preserve">Gradle, </w:t>
            </w:r>
            <w:r>
              <w:rPr>
                <w:rFonts w:ascii="Calibri" w:hAnsi="Calibri"/>
                <w:bCs/>
                <w:iCs/>
              </w:rPr>
              <w:t>ANT, Jenkins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Databases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MySql, </w:t>
            </w:r>
            <w:r>
              <w:rPr>
                <w:rFonts w:ascii="Calibri" w:hAnsi="Calibri"/>
              </w:rPr>
              <w:t>Oracle 11g</w:t>
            </w:r>
            <w:r w:rsidR="00077056">
              <w:rPr>
                <w:rFonts w:ascii="Calibri" w:hAnsi="Calibri"/>
              </w:rPr>
              <w:t>, DB2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0"/>
        </w:trPr>
        <w:tc>
          <w:tcPr>
            <w:tcW w:w="2127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bCs/>
              </w:rPr>
              <w:t>Concepts</w:t>
            </w:r>
          </w:p>
        </w:tc>
        <w:tc>
          <w:tcPr>
            <w:tcW w:w="708" w:type="dxa"/>
            <w:shd w:val="clear" w:color="auto" w:fill="auto"/>
          </w:tcPr>
          <w:p w:rsidR="0036398C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Cs/>
              </w:rPr>
              <w:t>:</w:t>
            </w:r>
          </w:p>
        </w:tc>
        <w:tc>
          <w:tcPr>
            <w:tcW w:w="6852" w:type="dxa"/>
            <w:shd w:val="clear" w:color="auto" w:fill="auto"/>
          </w:tcPr>
          <w:p w:rsidR="00EC2530" w:rsidRPr="00EC2530" w:rsidP="00F70708">
            <w:pPr>
              <w:autoSpaceDE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Concurrent API’s, Executors, Multithreading, System Analysis &amp; Design, DBMS, Data Structur</w:t>
            </w:r>
            <w:r w:rsidR="002A33F2">
              <w:rPr>
                <w:rFonts w:ascii="Calibri" w:hAnsi="Calibri"/>
              </w:rPr>
              <w:t>es</w:t>
            </w:r>
            <w:r>
              <w:rPr>
                <w:rFonts w:ascii="Calibri" w:hAnsi="Calibri"/>
              </w:rPr>
              <w:t>, Software Engineering, Web Technologies</w:t>
            </w:r>
          </w:p>
        </w:tc>
      </w:tr>
    </w:tbl>
    <w:p w:rsidR="0036398C">
      <w:pPr>
        <w:autoSpaceDE/>
        <w:jc w:val="both"/>
        <w:rPr>
          <w:rFonts w:ascii="Calibri" w:hAnsi="Calibri"/>
        </w:rPr>
      </w:pPr>
    </w:p>
    <w:p w:rsidR="00EC2530" w:rsidP="00EC2530">
      <w:pPr>
        <w:shd w:val="clear" w:color="auto" w:fill="C0C0C0"/>
        <w:rPr>
          <w:rFonts w:ascii="Calibri" w:hAnsi="Calibri"/>
          <w:b/>
        </w:rPr>
      </w:pPr>
      <w:r>
        <w:rPr>
          <w:rFonts w:ascii="Calibri" w:hAnsi="Calibri"/>
          <w:b/>
        </w:rPr>
        <w:t>Project# HSBC</w:t>
      </w:r>
    </w:p>
    <w:tbl>
      <w:tblPr>
        <w:tblW w:w="0" w:type="auto"/>
        <w:tblLayout w:type="fixed"/>
        <w:tblLook w:val="0000"/>
      </w:tblPr>
      <w:tblGrid>
        <w:gridCol w:w="417"/>
        <w:gridCol w:w="1536"/>
        <w:gridCol w:w="272"/>
        <w:gridCol w:w="7570"/>
      </w:tblGrid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MOSS- Market Operation Settlement System</w:t>
            </w:r>
          </w:p>
        </w:tc>
      </w:tr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Client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HSBC</w:t>
            </w:r>
          </w:p>
        </w:tc>
      </w:tr>
      <w:tr w:rsidTr="008343FB">
        <w:tblPrEx>
          <w:tblW w:w="0" w:type="auto"/>
          <w:tblLayout w:type="fixed"/>
          <w:tblLook w:val="0000"/>
        </w:tblPrEx>
        <w:trPr>
          <w:trHeight w:val="367"/>
        </w:trPr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Overview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AE5887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MOSS is an initiative </w:t>
            </w:r>
            <w:r w:rsidR="00AE5887">
              <w:rPr>
                <w:rFonts w:ascii="Calibri" w:hAnsi="Calibri"/>
              </w:rPr>
              <w:t>to build a FX settlement system using  microservices base architecture  using spring boot feature</w:t>
            </w:r>
          </w:p>
        </w:tc>
      </w:tr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Consultant </w:t>
            </w:r>
            <w:r w:rsidR="00AE5887">
              <w:rPr>
                <w:rFonts w:ascii="Calibri" w:hAnsi="Calibri"/>
              </w:rPr>
              <w:t>Specialist</w:t>
            </w:r>
          </w:p>
        </w:tc>
      </w:tr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8343FB">
            <w:pPr>
              <w:pStyle w:val="BodyText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Mapping Business Requirement Documents to Technical Design Documents, Client Interaction, End to end Development.</w:t>
            </w:r>
          </w:p>
          <w:p w:rsidR="00EC2530" w:rsidRPr="00C91745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Spring Boot cloud server config</w:t>
            </w:r>
          </w:p>
          <w:p w:rsidR="00EC2530" w:rsidRPr="00C91745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Spring Boot admin </w:t>
            </w:r>
            <w:r>
              <w:rPr>
                <w:rFonts w:ascii="Calibri" w:hAnsi="Calibri"/>
              </w:rPr>
              <w:t xml:space="preserve"> </w:t>
            </w:r>
          </w:p>
          <w:p w:rsidR="00EC2530" w:rsidRPr="00515B34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Spring Boot Zipkin &amp; Sleuth monitoring tool</w:t>
            </w:r>
          </w:p>
          <w:p w:rsidR="00EC2530" w:rsidRPr="003906D6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Eureka for service Discovery</w:t>
            </w:r>
            <w:r>
              <w:rPr>
                <w:rFonts w:ascii="Calibri" w:hAnsi="Calibri"/>
              </w:rPr>
              <w:t>.</w:t>
            </w:r>
          </w:p>
          <w:p w:rsidR="00EC2530" w:rsidRPr="0004153E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IBM MQ configuration for ad hock processing on demand</w:t>
            </w:r>
          </w:p>
          <w:p w:rsidR="00EC2530" w:rsidP="008343FB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 w:rsidRPr="00AE5887">
              <w:rPr>
                <w:rFonts w:ascii="Calibri" w:hAnsi="Calibri"/>
              </w:rPr>
              <w:t>Stanford NLP</w:t>
            </w:r>
            <w:r>
              <w:rPr>
                <w:rFonts w:ascii="Calibri" w:hAnsi="Calibri"/>
              </w:rPr>
              <w:t xml:space="preserve"> (Natural Language processing), ChatBot-A talking robot for support queries. </w:t>
            </w:r>
          </w:p>
        </w:tc>
      </w:tr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Duration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May, 2018</w:t>
            </w:r>
            <w:r>
              <w:rPr>
                <w:rFonts w:ascii="Calibri" w:hAnsi="Calibri"/>
              </w:rPr>
              <w:t xml:space="preserve"> To till date</w:t>
            </w:r>
          </w:p>
        </w:tc>
      </w:tr>
      <w:tr w:rsidTr="008343F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Technologies</w:t>
            </w:r>
          </w:p>
        </w:tc>
        <w:tc>
          <w:tcPr>
            <w:tcW w:w="272" w:type="dxa"/>
            <w:shd w:val="clear" w:color="auto" w:fill="auto"/>
          </w:tcPr>
          <w:p w:rsidR="00EC2530" w:rsidP="008343F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EC2530" w:rsidP="00AE5887">
            <w:pPr>
              <w:tabs>
                <w:tab w:val="left" w:pos="1440"/>
              </w:tabs>
              <w:spacing w:after="72"/>
            </w:pPr>
            <w:r>
              <w:rPr>
                <w:rFonts w:ascii="Calibri" w:hAnsi="Calibri"/>
              </w:rPr>
              <w:t xml:space="preserve"> Spring</w:t>
            </w:r>
            <w:r w:rsidR="00AE5887">
              <w:rPr>
                <w:rFonts w:ascii="Calibri" w:hAnsi="Calibri"/>
              </w:rPr>
              <w:t xml:space="preserve"> Boot,  JMS</w:t>
            </w:r>
            <w:r>
              <w:rPr>
                <w:rFonts w:ascii="Calibri" w:hAnsi="Calibri"/>
              </w:rPr>
              <w:t xml:space="preserve">, </w:t>
            </w:r>
            <w:r w:rsidR="00AE5887">
              <w:rPr>
                <w:rFonts w:ascii="Calibri" w:hAnsi="Calibri"/>
              </w:rPr>
              <w:t>WebServices(REST)</w:t>
            </w:r>
            <w:r>
              <w:rPr>
                <w:rFonts w:ascii="Calibri" w:hAnsi="Calibri"/>
              </w:rPr>
              <w:t>, Swagger(</w:t>
            </w:r>
            <w:r w:rsidR="00AE5887">
              <w:rPr>
                <w:rFonts w:ascii="Calibri" w:hAnsi="Calibri"/>
              </w:rPr>
              <w:t xml:space="preserve">REST Documentation), IBM MQ ,  </w:t>
            </w:r>
            <w:r>
              <w:rPr>
                <w:rFonts w:ascii="Calibri" w:hAnsi="Calibri"/>
              </w:rPr>
              <w:t>Python, Jenkins, Git</w:t>
            </w:r>
          </w:p>
        </w:tc>
      </w:tr>
    </w:tbl>
    <w:p w:rsidR="00EC2530">
      <w:pPr>
        <w:autoSpaceDE/>
        <w:jc w:val="both"/>
        <w:rPr>
          <w:rFonts w:ascii="Calibri" w:hAnsi="Calibri"/>
        </w:rPr>
      </w:pPr>
    </w:p>
    <w:p w:rsidR="0036398C">
      <w:pPr>
        <w:shd w:val="clear" w:color="auto" w:fill="C0C0C0"/>
        <w:rPr>
          <w:rFonts w:ascii="Calibri" w:hAnsi="Calibri"/>
          <w:b/>
        </w:rPr>
      </w:pPr>
      <w:r>
        <w:rPr>
          <w:rFonts w:ascii="Calibri" w:hAnsi="Calibri"/>
          <w:b/>
        </w:rPr>
        <w:t>Project</w:t>
      </w:r>
      <w:r>
        <w:rPr>
          <w:rFonts w:ascii="Calibri" w:hAnsi="Calibri"/>
          <w:b/>
        </w:rPr>
        <w:t># Morgan Stanley</w:t>
      </w:r>
    </w:p>
    <w:p w:rsidR="0036398C">
      <w:pPr>
        <w:tabs>
          <w:tab w:val="left" w:pos="1440"/>
        </w:tabs>
        <w:spacing w:after="72"/>
        <w:rPr>
          <w:rFonts w:ascii="Calibri" w:hAnsi="Calibri"/>
          <w:b/>
        </w:rPr>
      </w:pPr>
    </w:p>
    <w:tbl>
      <w:tblPr>
        <w:tblW w:w="0" w:type="auto"/>
        <w:tblLayout w:type="fixed"/>
        <w:tblLook w:val="0000"/>
      </w:tblPr>
      <w:tblGrid>
        <w:gridCol w:w="417"/>
        <w:gridCol w:w="1536"/>
        <w:gridCol w:w="272"/>
        <w:gridCol w:w="7570"/>
      </w:tblGrid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Client Index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Client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Morgan Stanley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367"/>
        </w:trPr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Overview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Client Index is an initiative project to centralize the client reference data which is scattered around various divisions in Morgan Stanley.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Senior Technical Manager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>
            <w:pPr>
              <w:pStyle w:val="BodyText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Mapping Business Requirement Documents to Technical Design Documents, Client Interaction, End to end Development.</w:t>
            </w:r>
          </w:p>
          <w:p w:rsidR="00C91745" w:rsidRPr="00C91745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Integrated swagger api for REST documentation</w:t>
            </w:r>
          </w:p>
          <w:p w:rsidR="00C91745" w:rsidRPr="00C91745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Angular Js, D3 for UI </w:t>
            </w:r>
          </w:p>
          <w:p w:rsidR="00C91745" w:rsidRPr="0004153E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Apache cxf for exposing REST api</w:t>
            </w:r>
          </w:p>
          <w:p w:rsidR="0004153E" w:rsidRPr="00515B34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SOAP client configuration to call third party api</w:t>
            </w:r>
          </w:p>
          <w:p w:rsidR="00515B34" w:rsidRPr="003906D6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ZooKeeper configuration for handling </w:t>
            </w:r>
            <w:r w:rsidR="00234544">
              <w:rPr>
                <w:rFonts w:ascii="Calibri" w:hAnsi="Calibri"/>
              </w:rPr>
              <w:t>varying properties across the env.</w:t>
            </w:r>
          </w:p>
          <w:p w:rsidR="003906D6" w:rsidRPr="00C91745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Zookeeper Service Discovery</w:t>
            </w:r>
          </w:p>
          <w:p w:rsidR="00C91745" w:rsidRPr="00C91745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Configured SPNEGO using </w:t>
            </w:r>
            <w:r>
              <w:rPr>
                <w:rFonts w:ascii="Calibri" w:hAnsi="Calibri"/>
              </w:rPr>
              <w:t>Kerberos token for SSO Auth</w:t>
            </w:r>
          </w:p>
          <w:p w:rsidR="0004153E" w:rsidRPr="0004153E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IBM MQ </w:t>
            </w:r>
            <w:r w:rsidR="00234544">
              <w:rPr>
                <w:rFonts w:ascii="Calibri" w:hAnsi="Calibri"/>
              </w:rPr>
              <w:t xml:space="preserve">configuration </w:t>
            </w:r>
            <w:r>
              <w:rPr>
                <w:rFonts w:ascii="Calibri" w:hAnsi="Calibri"/>
              </w:rPr>
              <w:t>for ad hock</w:t>
            </w:r>
            <w:r>
              <w:rPr>
                <w:rFonts w:ascii="Calibri" w:hAnsi="Calibri"/>
              </w:rPr>
              <w:t xml:space="preserve"> processing on demand</w:t>
            </w:r>
          </w:p>
          <w:p w:rsidR="00C91745" w:rsidP="00C91745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Migrated P4V repositories to GIT</w:t>
            </w:r>
            <w:r>
              <w:rPr>
                <w:rFonts w:ascii="Calibri" w:hAnsi="Calibri"/>
              </w:rPr>
              <w:t xml:space="preserve">  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Duration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 w:rsidP="004C1D08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Aug, 2015 To till date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6398C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Technologies</w:t>
            </w:r>
          </w:p>
        </w:tc>
        <w:tc>
          <w:tcPr>
            <w:tcW w:w="272" w:type="dxa"/>
            <w:shd w:val="clear" w:color="auto" w:fill="auto"/>
          </w:tcPr>
          <w:p w:rsidR="0036398C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6398C" w:rsidP="00454917">
            <w:pPr>
              <w:tabs>
                <w:tab w:val="left" w:pos="1440"/>
              </w:tabs>
              <w:spacing w:after="72"/>
            </w:pPr>
            <w:r>
              <w:rPr>
                <w:rFonts w:ascii="Calibri" w:hAnsi="Calibri"/>
              </w:rPr>
              <w:t xml:space="preserve">J2EE, Spring,  JMS, AngularJs, </w:t>
            </w:r>
            <w:r w:rsidR="00454917">
              <w:rPr>
                <w:rFonts w:ascii="Calibri" w:hAnsi="Calibri"/>
              </w:rPr>
              <w:t>WebServices(REST),  Apache CXF</w:t>
            </w:r>
            <w:r w:rsidR="00991F50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Swagger(</w:t>
            </w:r>
            <w:r w:rsidR="0037757F">
              <w:rPr>
                <w:rFonts w:ascii="Calibri" w:hAnsi="Calibri"/>
              </w:rPr>
              <w:t>REST Documentation), ZooK</w:t>
            </w:r>
            <w:r w:rsidR="00454917">
              <w:rPr>
                <w:rFonts w:ascii="Calibri" w:hAnsi="Calibri"/>
              </w:rPr>
              <w:t xml:space="preserve">eeper, IBM MQ , </w:t>
            </w:r>
            <w:r>
              <w:rPr>
                <w:rFonts w:ascii="Calibri" w:hAnsi="Calibri"/>
              </w:rPr>
              <w:t>DB2 Database</w:t>
            </w:r>
            <w:r w:rsidR="004549D3">
              <w:rPr>
                <w:rFonts w:ascii="Calibri" w:hAnsi="Calibri"/>
              </w:rPr>
              <w:t>,  Python, Apache Ivy</w:t>
            </w:r>
            <w:r>
              <w:rPr>
                <w:rFonts w:ascii="Calibri" w:hAnsi="Calibri"/>
              </w:rPr>
              <w:t>, Jenkins, Perforce</w:t>
            </w:r>
            <w:r w:rsidR="00415C7D">
              <w:rPr>
                <w:rFonts w:ascii="Calibri" w:hAnsi="Calibri"/>
              </w:rPr>
              <w:t>/Git</w:t>
            </w:r>
            <w:r>
              <w:rPr>
                <w:rFonts w:ascii="Calibri" w:hAnsi="Calibri"/>
              </w:rPr>
              <w:t xml:space="preserve"> SCM Tool</w:t>
            </w:r>
          </w:p>
        </w:tc>
      </w:tr>
    </w:tbl>
    <w:p w:rsidR="0004153E">
      <w:pPr>
        <w:pStyle w:val="InstructionText1"/>
        <w:ind w:left="0"/>
      </w:pPr>
    </w:p>
    <w:p w:rsidR="0004153E">
      <w:pPr>
        <w:pStyle w:val="InstructionText1"/>
        <w:ind w:left="0"/>
      </w:pPr>
    </w:p>
    <w:p w:rsidR="00234544">
      <w:pPr>
        <w:pStyle w:val="InstructionText1"/>
        <w:ind w:left="0"/>
      </w:pPr>
    </w:p>
    <w:p w:rsidR="003F5D64" w:rsidP="003F5D64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>Project</w:t>
      </w:r>
      <w:r>
        <w:rPr>
          <w:rFonts w:ascii="Calibri" w:hAnsi="Calibri"/>
          <w:b/>
        </w:rPr>
        <w:t xml:space="preserve"># </w:t>
      </w:r>
      <w:r w:rsidR="003A07D3">
        <w:rPr>
          <w:rFonts w:ascii="Calibri" w:hAnsi="Calibri"/>
          <w:b/>
        </w:rPr>
        <w:t>SUNGARD</w:t>
      </w:r>
    </w:p>
    <w:p w:rsidR="003F5D64" w:rsidP="003F5D64">
      <w:pPr>
        <w:tabs>
          <w:tab w:val="left" w:pos="1440"/>
        </w:tabs>
        <w:rPr>
          <w:rFonts w:ascii="Calibri" w:hAnsi="Calibri"/>
        </w:rPr>
      </w:pPr>
    </w:p>
    <w:tbl>
      <w:tblPr>
        <w:tblW w:w="0" w:type="auto"/>
        <w:tblLayout w:type="fixed"/>
        <w:tblLook w:val="0000"/>
      </w:tblPr>
      <w:tblGrid>
        <w:gridCol w:w="417"/>
        <w:gridCol w:w="1536"/>
        <w:gridCol w:w="272"/>
        <w:gridCol w:w="7570"/>
      </w:tblGrid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STA (Stream Transfer Agency)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Client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Financial Institutions 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Overview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Stream Transfer Agency is a fully integrated investor record keeping and accounting application for commercial transfer agents and registrars. It supports stock, registered bond, bearer bond and coupon processing, as well as employee-owned securities. Stream Transfer Agency retains a full online transaction history for auditing and statement production. The world’s largest investment banks are SunGard product customer (US Bank, ZIONS, UBI, LCB, BB&amp;T, UBS and Penn Weber etc.)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Technical Designer and Developer. 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Mapping Business Requirement Documents to Technical Design Documents, Client Interaction, End to end Development.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Duration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From: 20-May-2013 To July, 2015</w:t>
            </w:r>
          </w:p>
        </w:tc>
      </w:tr>
      <w:tr w:rsidTr="00991BAB">
        <w:tblPrEx>
          <w:tblW w:w="0" w:type="auto"/>
          <w:tblLayout w:type="fixed"/>
          <w:tblLook w:val="0000"/>
        </w:tblPrEx>
        <w:tc>
          <w:tcPr>
            <w:tcW w:w="417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napToGrid w:val="0"/>
              <w:spacing w:after="72"/>
              <w:rPr>
                <w:rFonts w:ascii="Calibri" w:hAnsi="Calibr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Technologies</w:t>
            </w:r>
          </w:p>
        </w:tc>
        <w:tc>
          <w:tcPr>
            <w:tcW w:w="272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7570" w:type="dxa"/>
            <w:shd w:val="clear" w:color="auto" w:fill="auto"/>
          </w:tcPr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JAVA, J2EE, Spring (</w:t>
            </w:r>
            <w:r w:rsidR="00E34ECE">
              <w:rPr>
                <w:rFonts w:ascii="Calibri" w:hAnsi="Calibri"/>
              </w:rPr>
              <w:t>Core, AOP</w:t>
            </w:r>
            <w:r w:rsidR="009C5179">
              <w:rPr>
                <w:rFonts w:ascii="Calibri" w:hAnsi="Calibri"/>
              </w:rPr>
              <w:t>), Hibernate, JSF</w:t>
            </w:r>
            <w:r>
              <w:rPr>
                <w:rFonts w:ascii="Calibri" w:hAnsi="Calibri"/>
              </w:rPr>
              <w:t xml:space="preserve">,  Quartz Job, JSP, Jasper Report, iReport Reporting Tool, Oracle 11g Database, JRebel, Sonar &amp; Cast for code Quality Tomcat Server, </w:t>
            </w:r>
            <w:r w:rsidR="009C5179">
              <w:rPr>
                <w:rFonts w:ascii="Calibri" w:hAnsi="Calibri"/>
              </w:rPr>
              <w:t>Maven</w:t>
            </w:r>
            <w:r>
              <w:rPr>
                <w:rFonts w:ascii="Calibri" w:hAnsi="Calibri"/>
              </w:rPr>
              <w:t xml:space="preserve"> build Tool, SVN SCM Tool</w:t>
            </w:r>
          </w:p>
          <w:p w:rsidR="003F5D64" w:rsidP="00991BAB">
            <w:pPr>
              <w:tabs>
                <w:tab w:val="left" w:pos="1440"/>
              </w:tabs>
              <w:spacing w:after="72"/>
              <w:rPr>
                <w:rFonts w:ascii="Calibri" w:hAnsi="Calibri"/>
                <w:b/>
              </w:rPr>
            </w:pPr>
          </w:p>
        </w:tc>
      </w:tr>
    </w:tbl>
    <w:p w:rsidR="003F5D64">
      <w:pPr>
        <w:pStyle w:val="InstructionText1"/>
        <w:ind w:left="0"/>
      </w:pPr>
    </w:p>
    <w:p w:rsidR="00234544">
      <w:pPr>
        <w:pStyle w:val="InstructionText1"/>
        <w:ind w:left="0"/>
      </w:pPr>
    </w:p>
    <w:p w:rsidR="00234544">
      <w:pPr>
        <w:pStyle w:val="InstructionText1"/>
        <w:ind w:left="0"/>
      </w:pPr>
    </w:p>
    <w:p w:rsidR="00234544">
      <w:pPr>
        <w:pStyle w:val="InstructionText1"/>
        <w:ind w:left="0"/>
      </w:pPr>
    </w:p>
    <w:p w:rsidR="00234544">
      <w:pPr>
        <w:pStyle w:val="InstructionText1"/>
        <w:ind w:left="0"/>
      </w:pPr>
    </w:p>
    <w:p w:rsidR="00234544">
      <w:pPr>
        <w:pStyle w:val="InstructionText1"/>
        <w:ind w:left="0"/>
      </w:pPr>
    </w:p>
    <w:p w:rsidR="0004153E">
      <w:pPr>
        <w:pStyle w:val="InstructionText1"/>
        <w:ind w:left="0"/>
      </w:pPr>
    </w:p>
    <w:p w:rsidR="0036398C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 xml:space="preserve">EDUCATIONAL CREDENTIALS </w:t>
      </w:r>
    </w:p>
    <w:p w:rsidR="0036398C">
      <w:pPr>
        <w:jc w:val="both"/>
        <w:rPr>
          <w:rFonts w:ascii="Calibri" w:hAnsi="Calibri"/>
        </w:rPr>
      </w:pPr>
    </w:p>
    <w:p w:rsidR="0004153E" w:rsidRPr="00234544" w:rsidP="00234544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M.C.A.</w:t>
      </w:r>
      <w:r>
        <w:rPr>
          <w:rFonts w:ascii="Calibri" w:hAnsi="Calibri"/>
        </w:rPr>
        <w:t xml:space="preserve"> (2006-09) from IBMR Pune, with 65% aggregate.</w:t>
      </w:r>
    </w:p>
    <w:p w:rsidR="0004153E">
      <w:pPr>
        <w:tabs>
          <w:tab w:val="left" w:pos="360"/>
        </w:tabs>
        <w:jc w:val="both"/>
        <w:rPr>
          <w:rFonts w:ascii="Calibri" w:hAnsi="Calibri"/>
        </w:rPr>
      </w:pPr>
    </w:p>
    <w:p w:rsidR="0036398C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>Training &amp; Certifications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 xml:space="preserve">         </w:t>
      </w:r>
    </w:p>
    <w:p w:rsidR="0036398C">
      <w:pPr>
        <w:tabs>
          <w:tab w:val="left" w:pos="360"/>
        </w:tabs>
        <w:jc w:val="both"/>
        <w:rPr>
          <w:rFonts w:ascii="Calibri" w:hAnsi="Calibri"/>
        </w:rPr>
      </w:pPr>
    </w:p>
    <w:p w:rsidR="0036398C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 xml:space="preserve">Oracle Certified Professional JAVA SE 6 Programmer(SCJP 1.6)  </w:t>
      </w:r>
    </w:p>
    <w:p w:rsidR="0036398C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>Oracle Certified Professional Web Component Developer for J2EE(SCWCD)</w:t>
      </w:r>
    </w:p>
    <w:p w:rsidR="0036398C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 xml:space="preserve">STA Product Certification, SunGard(Internal) </w:t>
      </w:r>
    </w:p>
    <w:p w:rsidR="0036398C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</w:rPr>
      </w:pPr>
      <w:r>
        <w:rPr>
          <w:rFonts w:ascii="Calibri" w:hAnsi="Calibri"/>
        </w:rPr>
        <w:t>Actively participated in “</w:t>
      </w:r>
      <w:r>
        <w:rPr>
          <w:rFonts w:ascii="Calibri" w:hAnsi="Calibri"/>
          <w:b/>
        </w:rPr>
        <w:t>Hackthoon</w:t>
      </w:r>
      <w:r>
        <w:rPr>
          <w:rFonts w:ascii="Calibri" w:hAnsi="Calibri"/>
        </w:rPr>
        <w:t>”: Hack for 48 hours organized by SUNGARD.</w:t>
      </w:r>
    </w:p>
    <w:p w:rsidR="0036398C">
      <w:pPr>
        <w:spacing w:after="40"/>
        <w:jc w:val="both"/>
        <w:rPr>
          <w:rFonts w:ascii="Calibri" w:hAnsi="Calibri"/>
        </w:rPr>
      </w:pPr>
    </w:p>
    <w:p w:rsidR="0036398C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 xml:space="preserve">AWARDS/ACHIEVEMENTS </w:t>
      </w:r>
    </w:p>
    <w:p w:rsidR="0036398C">
      <w:pPr>
        <w:jc w:val="both"/>
        <w:rPr>
          <w:rFonts w:ascii="Calibri" w:hAnsi="Calibri"/>
        </w:rPr>
      </w:pPr>
    </w:p>
    <w:p w:rsidR="0036398C">
      <w:pPr>
        <w:numPr>
          <w:ilvl w:val="0"/>
          <w:numId w:val="2"/>
        </w:numPr>
        <w:tabs>
          <w:tab w:val="left" w:pos="360"/>
        </w:tabs>
        <w:spacing w:after="4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Received Rising Star Annual award in Capgemini </w:t>
      </w:r>
    </w:p>
    <w:p w:rsidR="003F5D64">
      <w:pPr>
        <w:rPr>
          <w:rFonts w:ascii="Calibri" w:hAnsi="Calibri"/>
          <w:b/>
        </w:rPr>
      </w:pPr>
    </w:p>
    <w:p w:rsidR="003F5D64">
      <w:pPr>
        <w:rPr>
          <w:rFonts w:ascii="Calibri" w:hAnsi="Calibri"/>
          <w:b/>
        </w:rPr>
      </w:pPr>
    </w:p>
    <w:p w:rsidR="0036398C">
      <w:pPr>
        <w:shd w:val="clear" w:color="auto" w:fill="C0C0C0"/>
        <w:rPr>
          <w:rFonts w:ascii="Calibri" w:hAnsi="Calibri"/>
        </w:rPr>
      </w:pPr>
      <w:r>
        <w:rPr>
          <w:rFonts w:ascii="Calibri" w:hAnsi="Calibri"/>
          <w:b/>
        </w:rPr>
        <w:t>Personal Details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: </w:t>
      </w:r>
    </w:p>
    <w:p w:rsidR="0036398C">
      <w:pPr>
        <w:rPr>
          <w:rFonts w:ascii="Calibri" w:hAnsi="Calibri"/>
        </w:rPr>
      </w:pPr>
    </w:p>
    <w:tbl>
      <w:tblPr>
        <w:tblW w:w="0" w:type="auto"/>
        <w:tblLayout w:type="fixed"/>
        <w:tblLook w:val="0000"/>
      </w:tblPr>
      <w:tblGrid>
        <w:gridCol w:w="2802"/>
        <w:gridCol w:w="567"/>
        <w:gridCol w:w="6426"/>
      </w:tblGrid>
      <w:tr>
        <w:tblPrEx>
          <w:tblW w:w="0" w:type="auto"/>
          <w:tblLayout w:type="fixed"/>
          <w:tblLook w:val="0000"/>
        </w:tblPrEx>
        <w:tc>
          <w:tcPr>
            <w:tcW w:w="2802" w:type="dxa"/>
            <w:shd w:val="clear" w:color="auto" w:fill="auto"/>
          </w:tcPr>
          <w:p w:rsidR="003639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DOB</w:t>
            </w:r>
          </w:p>
        </w:tc>
        <w:tc>
          <w:tcPr>
            <w:tcW w:w="567" w:type="dxa"/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426" w:type="dxa"/>
            <w:shd w:val="clear" w:color="auto" w:fill="auto"/>
          </w:tcPr>
          <w:p w:rsidR="003639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15-May-1986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02" w:type="dxa"/>
            <w:shd w:val="clear" w:color="auto" w:fill="auto"/>
          </w:tcPr>
          <w:p w:rsidR="003639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Passport</w:t>
            </w:r>
          </w:p>
        </w:tc>
        <w:tc>
          <w:tcPr>
            <w:tcW w:w="567" w:type="dxa"/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426" w:type="dxa"/>
            <w:shd w:val="clear" w:color="auto" w:fill="auto"/>
          </w:tcPr>
          <w:p w:rsidR="003639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K8059982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02" w:type="dxa"/>
            <w:shd w:val="clear" w:color="auto" w:fill="auto"/>
          </w:tcPr>
          <w:p w:rsidR="003639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Marital Status</w:t>
            </w:r>
          </w:p>
        </w:tc>
        <w:tc>
          <w:tcPr>
            <w:tcW w:w="567" w:type="dxa"/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426" w:type="dxa"/>
            <w:shd w:val="clear" w:color="auto" w:fill="auto"/>
          </w:tcPr>
          <w:p w:rsidR="003639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Married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02" w:type="dxa"/>
            <w:shd w:val="clear" w:color="auto" w:fill="auto"/>
          </w:tcPr>
          <w:p w:rsidR="003639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Residence Address</w:t>
            </w:r>
          </w:p>
        </w:tc>
        <w:tc>
          <w:tcPr>
            <w:tcW w:w="567" w:type="dxa"/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426" w:type="dxa"/>
            <w:shd w:val="clear" w:color="auto" w:fill="auto"/>
          </w:tcPr>
          <w:p w:rsidR="0036398C" w:rsidP="0088448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Wadgaon Sheri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Pune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Maharashtra</w:t>
            </w:r>
            <w:r>
              <w:rPr>
                <w:rFonts w:ascii="Calibri" w:hAnsi="Calibri"/>
              </w:rPr>
              <w:t xml:space="preserve">  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2802" w:type="dxa"/>
            <w:shd w:val="clear" w:color="auto" w:fill="auto"/>
          </w:tcPr>
          <w:p w:rsidR="003639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Permanent Address</w:t>
            </w:r>
          </w:p>
        </w:tc>
        <w:tc>
          <w:tcPr>
            <w:tcW w:w="567" w:type="dxa"/>
            <w:shd w:val="clear" w:color="auto" w:fill="auto"/>
          </w:tcPr>
          <w:p w:rsidR="0036398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426" w:type="dxa"/>
            <w:shd w:val="clear" w:color="auto" w:fill="auto"/>
          </w:tcPr>
          <w:p w:rsidR="0036398C">
            <w:r>
              <w:rPr>
                <w:rFonts w:ascii="Calibri" w:hAnsi="Calibri"/>
              </w:rPr>
              <w:t>24-G, Bank Road Katra, Allahabad UP-211002</w:t>
            </w:r>
          </w:p>
        </w:tc>
      </w:tr>
    </w:tbl>
    <w:p w:rsidR="0036398C"/>
    <w:p w:rsidR="0036398C">
      <w:pPr>
        <w:rPr>
          <w:rFonts w:ascii="Calibri" w:hAnsi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97FB6">
      <w:pgSz w:w="11906" w:h="16838"/>
      <w:pgMar w:top="1163" w:right="1163" w:bottom="1163" w:left="116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731A0AFA"/>
    <w:multiLevelType w:val="hybridMultilevel"/>
    <w:tmpl w:val="E6DE80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B6"/>
    <w:pPr>
      <w:suppressAutoHyphens/>
      <w:autoSpaceDE w:val="0"/>
    </w:pPr>
    <w:rPr>
      <w:rFonts w:cs="Calibri"/>
      <w:lang w:val="en-US" w:eastAsia="zh-CN"/>
    </w:rPr>
  </w:style>
  <w:style w:type="paragraph" w:styleId="Heading2">
    <w:name w:val="heading 2"/>
    <w:basedOn w:val="Normal"/>
    <w:next w:val="Normal"/>
    <w:qFormat/>
    <w:rsid w:val="00C97FB6"/>
    <w:pPr>
      <w:keepNext/>
      <w:widowControl w:val="0"/>
      <w:tabs>
        <w:tab w:val="num" w:pos="0"/>
      </w:tabs>
      <w:autoSpaceDE/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color w:val="000000"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rsid w:val="00C97FB6"/>
    <w:pPr>
      <w:keepNext/>
      <w:tabs>
        <w:tab w:val="num" w:pos="0"/>
      </w:tabs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97FB6"/>
    <w:rPr>
      <w:rFonts w:ascii="Symbol" w:hAnsi="Symbol" w:cs="Symbol"/>
      <w:color w:val="auto"/>
    </w:rPr>
  </w:style>
  <w:style w:type="character" w:customStyle="1" w:styleId="WW8Num3z0">
    <w:name w:val="WW8Num3z0"/>
    <w:rsid w:val="00C97FB6"/>
    <w:rPr>
      <w:rFonts w:ascii="Wingdings" w:hAnsi="Wingdings" w:cs="Wingdings"/>
    </w:rPr>
  </w:style>
  <w:style w:type="character" w:customStyle="1" w:styleId="WW8Num4z0">
    <w:name w:val="WW8Num4z0"/>
    <w:rsid w:val="00C97FB6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C97FB6"/>
  </w:style>
  <w:style w:type="character" w:customStyle="1" w:styleId="WW-Absatz-Standardschriftart">
    <w:name w:val="WW-Absatz-Standardschriftart"/>
    <w:rsid w:val="00C97FB6"/>
  </w:style>
  <w:style w:type="character" w:customStyle="1" w:styleId="WW-Absatz-Standardschriftart1">
    <w:name w:val="WW-Absatz-Standardschriftart1"/>
    <w:rsid w:val="00C97FB6"/>
  </w:style>
  <w:style w:type="character" w:customStyle="1" w:styleId="WW8Num5z0">
    <w:name w:val="WW8Num5z0"/>
    <w:rsid w:val="00C97FB6"/>
    <w:rPr>
      <w:rFonts w:ascii="Symbol" w:hAnsi="Symbol" w:cs="Symbol"/>
      <w:color w:val="auto"/>
    </w:rPr>
  </w:style>
  <w:style w:type="character" w:customStyle="1" w:styleId="WW8Num7z0">
    <w:name w:val="WW8Num7z0"/>
    <w:rsid w:val="00C97FB6"/>
    <w:rPr>
      <w:rFonts w:ascii="Symbol" w:hAnsi="Symbol" w:cs="Symbol"/>
      <w:color w:val="auto"/>
    </w:rPr>
  </w:style>
  <w:style w:type="character" w:customStyle="1" w:styleId="WW8Num7z1">
    <w:name w:val="WW8Num7z1"/>
    <w:rsid w:val="00C97FB6"/>
    <w:rPr>
      <w:rFonts w:ascii="Wingdings" w:hAnsi="Wingdings" w:cs="Wingdings"/>
      <w:color w:val="auto"/>
    </w:rPr>
  </w:style>
  <w:style w:type="character" w:customStyle="1" w:styleId="WW8Num7z2">
    <w:name w:val="WW8Num7z2"/>
    <w:rsid w:val="00C97FB6"/>
    <w:rPr>
      <w:rFonts w:ascii="Wingdings" w:hAnsi="Wingdings" w:cs="Wingdings"/>
    </w:rPr>
  </w:style>
  <w:style w:type="character" w:customStyle="1" w:styleId="WW8Num7z3">
    <w:name w:val="WW8Num7z3"/>
    <w:rsid w:val="00C97FB6"/>
    <w:rPr>
      <w:rFonts w:ascii="Symbol" w:hAnsi="Symbol" w:cs="Symbol"/>
    </w:rPr>
  </w:style>
  <w:style w:type="character" w:customStyle="1" w:styleId="WW8Num7z4">
    <w:name w:val="WW8Num7z4"/>
    <w:rsid w:val="00C97FB6"/>
    <w:rPr>
      <w:rFonts w:ascii="Courier New" w:hAnsi="Courier New" w:cs="Courier New"/>
    </w:rPr>
  </w:style>
  <w:style w:type="character" w:customStyle="1" w:styleId="WW8Num8z0">
    <w:name w:val="WW8Num8z0"/>
    <w:rsid w:val="00C97FB6"/>
    <w:rPr>
      <w:rFonts w:ascii="Symbol" w:hAnsi="Symbol" w:cs="Symbol"/>
      <w:color w:val="auto"/>
    </w:rPr>
  </w:style>
  <w:style w:type="character" w:customStyle="1" w:styleId="WW8Num9z0">
    <w:name w:val="WW8Num9z0"/>
    <w:rsid w:val="00C97FB6"/>
    <w:rPr>
      <w:rFonts w:ascii="Wingdings" w:hAnsi="Wingdings" w:cs="Wingdings"/>
      <w:color w:val="auto"/>
    </w:rPr>
  </w:style>
  <w:style w:type="character" w:customStyle="1" w:styleId="WW8Num9z1">
    <w:name w:val="WW8Num9z1"/>
    <w:rsid w:val="00C97FB6"/>
    <w:rPr>
      <w:rFonts w:ascii="Wingdings" w:hAnsi="Wingdings" w:cs="Wingdings"/>
    </w:rPr>
  </w:style>
  <w:style w:type="character" w:customStyle="1" w:styleId="WW8Num9z4">
    <w:name w:val="WW8Num9z4"/>
    <w:rsid w:val="00C97FB6"/>
    <w:rPr>
      <w:rFonts w:ascii="Courier New" w:hAnsi="Courier New" w:cs="Courier New"/>
    </w:rPr>
  </w:style>
  <w:style w:type="character" w:customStyle="1" w:styleId="WW8Num10z0">
    <w:name w:val="WW8Num10z0"/>
    <w:rsid w:val="00C97FB6"/>
    <w:rPr>
      <w:rFonts w:ascii="Symbol" w:hAnsi="Symbol" w:cs="Symbol"/>
      <w:color w:val="auto"/>
    </w:rPr>
  </w:style>
  <w:style w:type="character" w:customStyle="1" w:styleId="WW8Num10z1">
    <w:name w:val="WW8Num10z1"/>
    <w:rsid w:val="00C97FB6"/>
    <w:rPr>
      <w:rFonts w:ascii="Courier New" w:hAnsi="Courier New" w:cs="Courier New"/>
    </w:rPr>
  </w:style>
  <w:style w:type="character" w:customStyle="1" w:styleId="WW8Num10z2">
    <w:name w:val="WW8Num10z2"/>
    <w:rsid w:val="00C97FB6"/>
    <w:rPr>
      <w:rFonts w:ascii="Wingdings" w:hAnsi="Wingdings" w:cs="Wingdings"/>
    </w:rPr>
  </w:style>
  <w:style w:type="character" w:customStyle="1" w:styleId="WW8Num11z0">
    <w:name w:val="WW8Num11z0"/>
    <w:rsid w:val="00C97FB6"/>
    <w:rPr>
      <w:rFonts w:ascii="Symbol" w:hAnsi="Symbol" w:cs="Symbol"/>
      <w:color w:val="auto"/>
    </w:rPr>
  </w:style>
  <w:style w:type="character" w:customStyle="1" w:styleId="WW8Num11z1">
    <w:name w:val="WW8Num11z1"/>
    <w:rsid w:val="00C97FB6"/>
    <w:rPr>
      <w:rFonts w:ascii="Courier New" w:hAnsi="Courier New" w:cs="Courier New"/>
    </w:rPr>
  </w:style>
  <w:style w:type="character" w:customStyle="1" w:styleId="WW8Num11z3">
    <w:name w:val="WW8Num11z3"/>
    <w:rsid w:val="00C97FB6"/>
    <w:rPr>
      <w:rFonts w:ascii="Symbol" w:hAnsi="Symbol" w:cs="Symbol"/>
    </w:rPr>
  </w:style>
  <w:style w:type="character" w:customStyle="1" w:styleId="WW8Num12z0">
    <w:name w:val="WW8Num12z0"/>
    <w:rsid w:val="00C97FB6"/>
    <w:rPr>
      <w:rFonts w:ascii="Symbol" w:hAnsi="Symbol" w:cs="Symbol"/>
      <w:color w:val="auto"/>
    </w:rPr>
  </w:style>
  <w:style w:type="character" w:customStyle="1" w:styleId="WW8Num12z1">
    <w:name w:val="WW8Num12z1"/>
    <w:rsid w:val="00C97FB6"/>
    <w:rPr>
      <w:rFonts w:ascii="Wingdings" w:hAnsi="Wingdings" w:cs="Wingdings"/>
      <w:color w:val="auto"/>
    </w:rPr>
  </w:style>
  <w:style w:type="character" w:customStyle="1" w:styleId="WW8Num12z2">
    <w:name w:val="WW8Num12z2"/>
    <w:rsid w:val="00C97FB6"/>
    <w:rPr>
      <w:rFonts w:ascii="Wingdings" w:hAnsi="Wingdings" w:cs="Wingdings"/>
    </w:rPr>
  </w:style>
  <w:style w:type="character" w:customStyle="1" w:styleId="WW8Num13z0">
    <w:name w:val="WW8Num13z0"/>
    <w:rsid w:val="00C97FB6"/>
    <w:rPr>
      <w:rFonts w:ascii="Symbol" w:hAnsi="Symbol" w:cs="Symbol"/>
    </w:rPr>
  </w:style>
  <w:style w:type="character" w:customStyle="1" w:styleId="WW8Num13z1">
    <w:name w:val="WW8Num13z1"/>
    <w:rsid w:val="00C97FB6"/>
    <w:rPr>
      <w:rFonts w:ascii="Wingdings" w:hAnsi="Wingdings" w:cs="Wingdings"/>
    </w:rPr>
  </w:style>
  <w:style w:type="character" w:customStyle="1" w:styleId="WW8Num13z4">
    <w:name w:val="WW8Num13z4"/>
    <w:rsid w:val="00C97FB6"/>
    <w:rPr>
      <w:rFonts w:ascii="Courier New" w:hAnsi="Courier New" w:cs="Courier New"/>
    </w:rPr>
  </w:style>
  <w:style w:type="character" w:customStyle="1" w:styleId="WW8Num2z1">
    <w:name w:val="WW8Num2z1"/>
    <w:rsid w:val="00C97FB6"/>
    <w:rPr>
      <w:rFonts w:ascii="Courier New" w:hAnsi="Courier New" w:cs="Courier New"/>
    </w:rPr>
  </w:style>
  <w:style w:type="character" w:customStyle="1" w:styleId="WW8Num2z2">
    <w:name w:val="WW8Num2z2"/>
    <w:rsid w:val="00C97FB6"/>
    <w:rPr>
      <w:rFonts w:ascii="Wingdings" w:hAnsi="Wingdings" w:cs="Wingdings"/>
    </w:rPr>
  </w:style>
  <w:style w:type="character" w:customStyle="1" w:styleId="WW8Num2z3">
    <w:name w:val="WW8Num2z3"/>
    <w:rsid w:val="00C97FB6"/>
    <w:rPr>
      <w:rFonts w:ascii="Symbol" w:hAnsi="Symbol" w:cs="Symbol"/>
    </w:rPr>
  </w:style>
  <w:style w:type="character" w:customStyle="1" w:styleId="WW8Num3z1">
    <w:name w:val="WW8Num3z1"/>
    <w:rsid w:val="00C97FB6"/>
    <w:rPr>
      <w:rFonts w:ascii="Courier New" w:hAnsi="Courier New" w:cs="Courier New"/>
    </w:rPr>
  </w:style>
  <w:style w:type="character" w:customStyle="1" w:styleId="WW8Num3z3">
    <w:name w:val="WW8Num3z3"/>
    <w:rsid w:val="00C97FB6"/>
    <w:rPr>
      <w:rFonts w:ascii="Symbol" w:hAnsi="Symbol" w:cs="Symbol"/>
    </w:rPr>
  </w:style>
  <w:style w:type="character" w:customStyle="1" w:styleId="WW8Num5z1">
    <w:name w:val="WW8Num5z1"/>
    <w:rsid w:val="00C97FB6"/>
    <w:rPr>
      <w:rFonts w:ascii="Courier New" w:hAnsi="Courier New" w:cs="Courier New"/>
    </w:rPr>
  </w:style>
  <w:style w:type="character" w:customStyle="1" w:styleId="WW8Num5z2">
    <w:name w:val="WW8Num5z2"/>
    <w:rsid w:val="00C97FB6"/>
    <w:rPr>
      <w:rFonts w:ascii="Wingdings" w:hAnsi="Wingdings" w:cs="Wingdings"/>
    </w:rPr>
  </w:style>
  <w:style w:type="character" w:customStyle="1" w:styleId="WW8Num5z3">
    <w:name w:val="WW8Num5z3"/>
    <w:rsid w:val="00C97FB6"/>
    <w:rPr>
      <w:rFonts w:ascii="Symbol" w:hAnsi="Symbol" w:cs="Symbol"/>
    </w:rPr>
  </w:style>
  <w:style w:type="character" w:customStyle="1" w:styleId="WW8Num8z1">
    <w:name w:val="WW8Num8z1"/>
    <w:rsid w:val="00C97FB6"/>
    <w:rPr>
      <w:rFonts w:ascii="Courier New" w:hAnsi="Courier New" w:cs="Courier New"/>
    </w:rPr>
  </w:style>
  <w:style w:type="character" w:customStyle="1" w:styleId="WW8Num8z2">
    <w:name w:val="WW8Num8z2"/>
    <w:rsid w:val="00C97FB6"/>
    <w:rPr>
      <w:rFonts w:ascii="Wingdings" w:hAnsi="Wingdings" w:cs="Wingdings"/>
    </w:rPr>
  </w:style>
  <w:style w:type="character" w:customStyle="1" w:styleId="WW8Num8z3">
    <w:name w:val="WW8Num8z3"/>
    <w:rsid w:val="00C97FB6"/>
    <w:rPr>
      <w:rFonts w:ascii="Symbol" w:hAnsi="Symbol" w:cs="Symbol"/>
    </w:rPr>
  </w:style>
  <w:style w:type="character" w:customStyle="1" w:styleId="WW8Num9z2">
    <w:name w:val="WW8Num9z2"/>
    <w:rsid w:val="00C97FB6"/>
    <w:rPr>
      <w:rFonts w:ascii="Wingdings" w:hAnsi="Wingdings" w:cs="Wingdings"/>
    </w:rPr>
  </w:style>
  <w:style w:type="character" w:customStyle="1" w:styleId="WW8Num9z3">
    <w:name w:val="WW8Num9z3"/>
    <w:rsid w:val="00C97FB6"/>
    <w:rPr>
      <w:rFonts w:ascii="Symbol" w:hAnsi="Symbol" w:cs="Symbol"/>
    </w:rPr>
  </w:style>
  <w:style w:type="character" w:customStyle="1" w:styleId="WW8Num10z3">
    <w:name w:val="WW8Num10z3"/>
    <w:rsid w:val="00C97FB6"/>
    <w:rPr>
      <w:rFonts w:ascii="Symbol" w:hAnsi="Symbol" w:cs="Symbol"/>
    </w:rPr>
  </w:style>
  <w:style w:type="character" w:customStyle="1" w:styleId="WW8Num11z2">
    <w:name w:val="WW8Num11z2"/>
    <w:rsid w:val="00C97FB6"/>
    <w:rPr>
      <w:rFonts w:ascii="Wingdings" w:hAnsi="Wingdings" w:cs="Wingdings"/>
    </w:rPr>
  </w:style>
  <w:style w:type="character" w:customStyle="1" w:styleId="WW8Num12z3">
    <w:name w:val="WW8Num12z3"/>
    <w:rsid w:val="00C97FB6"/>
    <w:rPr>
      <w:rFonts w:ascii="Symbol" w:hAnsi="Symbol" w:cs="Symbol"/>
    </w:rPr>
  </w:style>
  <w:style w:type="character" w:customStyle="1" w:styleId="WW8Num12z4">
    <w:name w:val="WW8Num12z4"/>
    <w:rsid w:val="00C97FB6"/>
    <w:rPr>
      <w:rFonts w:ascii="Courier New" w:hAnsi="Courier New" w:cs="Courier New"/>
    </w:rPr>
  </w:style>
  <w:style w:type="character" w:customStyle="1" w:styleId="WW8Num15z0">
    <w:name w:val="WW8Num15z0"/>
    <w:rsid w:val="00C97FB6"/>
    <w:rPr>
      <w:rFonts w:ascii="Symbol" w:hAnsi="Symbol" w:cs="Symbol"/>
      <w:color w:val="auto"/>
    </w:rPr>
  </w:style>
  <w:style w:type="character" w:customStyle="1" w:styleId="WW8Num15z1">
    <w:name w:val="WW8Num15z1"/>
    <w:rsid w:val="00C97FB6"/>
    <w:rPr>
      <w:rFonts w:ascii="Wingdings" w:hAnsi="Wingdings" w:cs="Wingdings"/>
      <w:color w:val="auto"/>
    </w:rPr>
  </w:style>
  <w:style w:type="character" w:customStyle="1" w:styleId="WW8Num15z2">
    <w:name w:val="WW8Num15z2"/>
    <w:rsid w:val="00C97FB6"/>
    <w:rPr>
      <w:rFonts w:ascii="Wingdings" w:hAnsi="Wingdings" w:cs="Wingdings"/>
    </w:rPr>
  </w:style>
  <w:style w:type="character" w:customStyle="1" w:styleId="WW8Num15z3">
    <w:name w:val="WW8Num15z3"/>
    <w:rsid w:val="00C97FB6"/>
    <w:rPr>
      <w:rFonts w:ascii="Symbol" w:hAnsi="Symbol" w:cs="Symbol"/>
    </w:rPr>
  </w:style>
  <w:style w:type="character" w:customStyle="1" w:styleId="WW8Num15z4">
    <w:name w:val="WW8Num15z4"/>
    <w:rsid w:val="00C97FB6"/>
    <w:rPr>
      <w:rFonts w:ascii="Courier New" w:hAnsi="Courier New" w:cs="Courier New"/>
    </w:rPr>
  </w:style>
  <w:style w:type="character" w:customStyle="1" w:styleId="WW8Num16z0">
    <w:name w:val="WW8Num16z0"/>
    <w:rsid w:val="00C97FB6"/>
    <w:rPr>
      <w:rFonts w:ascii="Symbol" w:hAnsi="Symbol" w:cs="Times New Roman"/>
    </w:rPr>
  </w:style>
  <w:style w:type="character" w:customStyle="1" w:styleId="WW8Num16z1">
    <w:name w:val="WW8Num16z1"/>
    <w:rsid w:val="00C97FB6"/>
    <w:rPr>
      <w:rFonts w:ascii="Courier New" w:hAnsi="Courier New" w:cs="Courier New"/>
    </w:rPr>
  </w:style>
  <w:style w:type="character" w:customStyle="1" w:styleId="WW8Num16z2">
    <w:name w:val="WW8Num16z2"/>
    <w:rsid w:val="00C97FB6"/>
    <w:rPr>
      <w:rFonts w:ascii="Wingdings" w:hAnsi="Wingdings" w:cs="Wingdings"/>
    </w:rPr>
  </w:style>
  <w:style w:type="character" w:customStyle="1" w:styleId="WW8Num16z3">
    <w:name w:val="WW8Num16z3"/>
    <w:rsid w:val="00C97FB6"/>
    <w:rPr>
      <w:rFonts w:ascii="Symbol" w:hAnsi="Symbol" w:cs="Symbol"/>
    </w:rPr>
  </w:style>
  <w:style w:type="character" w:customStyle="1" w:styleId="WW8NumSt12z0">
    <w:name w:val="WW8NumSt12z0"/>
    <w:rsid w:val="00C97FB6"/>
    <w:rPr>
      <w:rFonts w:ascii="Wingdings" w:hAnsi="Wingdings" w:cs="Wingdings"/>
      <w:color w:val="000000"/>
    </w:rPr>
  </w:style>
  <w:style w:type="character" w:customStyle="1" w:styleId="Heading6Char">
    <w:name w:val="Heading 6 Char"/>
    <w:basedOn w:val="DefaultParagraphFont"/>
    <w:rsid w:val="00C97FB6"/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rsid w:val="00C97FB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C97FB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rsid w:val="00C97FB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rsid w:val="00C97FB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side">
    <w:name w:val="textside"/>
    <w:basedOn w:val="DefaultParagraphFont"/>
    <w:rsid w:val="00C97FB6"/>
  </w:style>
  <w:style w:type="character" w:customStyle="1" w:styleId="MessageHeaderLabel">
    <w:name w:val="Message Header Label"/>
    <w:rsid w:val="00C97FB6"/>
    <w:rPr>
      <w:b/>
      <w:caps/>
    </w:rPr>
  </w:style>
  <w:style w:type="character" w:customStyle="1" w:styleId="HeaderChar">
    <w:name w:val="Header Char"/>
    <w:basedOn w:val="DefaultParagraphFont"/>
    <w:rsid w:val="00C97FB6"/>
    <w:rPr>
      <w:rFonts w:ascii="Arial" w:eastAsia="Times New Roman" w:hAnsi="Arial" w:cs="Times New Roman"/>
      <w:sz w:val="16"/>
      <w:szCs w:val="24"/>
    </w:rPr>
  </w:style>
  <w:style w:type="character" w:customStyle="1" w:styleId="Heading2Char">
    <w:name w:val="Heading 2 Char"/>
    <w:basedOn w:val="DefaultParagraphFont"/>
    <w:rsid w:val="00C97FB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GB"/>
    </w:rPr>
  </w:style>
  <w:style w:type="character" w:customStyle="1" w:styleId="a1">
    <w:name w:val="a1"/>
    <w:basedOn w:val="DefaultParagraphFont"/>
    <w:rsid w:val="00C97FB6"/>
    <w:rPr>
      <w:color w:val="008000"/>
    </w:rPr>
  </w:style>
  <w:style w:type="character" w:customStyle="1" w:styleId="FooterChar">
    <w:name w:val="Footer Char"/>
    <w:basedOn w:val="DefaultParagraphFont"/>
    <w:rsid w:val="00C97FB6"/>
    <w:rPr>
      <w:rFonts w:cs="Calibri"/>
      <w:lang w:val="en-US" w:bidi="ar-SA"/>
    </w:rPr>
  </w:style>
  <w:style w:type="character" w:customStyle="1" w:styleId="BalloonTextChar">
    <w:name w:val="Balloon Text Char"/>
    <w:basedOn w:val="DefaultParagraphFont"/>
    <w:rsid w:val="00C97FB6"/>
    <w:rPr>
      <w:rFonts w:ascii="Tahoma" w:hAnsi="Tahoma" w:cs="Tahoma"/>
      <w:sz w:val="16"/>
      <w:szCs w:val="16"/>
      <w:lang w:val="en-US" w:bidi="ar-SA"/>
    </w:rPr>
  </w:style>
  <w:style w:type="paragraph" w:customStyle="1" w:styleId="Heading">
    <w:name w:val="Heading"/>
    <w:basedOn w:val="Normal"/>
    <w:next w:val="BodyText"/>
    <w:rsid w:val="00C97FB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C97FB6"/>
    <w:pPr>
      <w:spacing w:after="120"/>
    </w:pPr>
  </w:style>
  <w:style w:type="paragraph" w:styleId="List">
    <w:name w:val="List"/>
    <w:basedOn w:val="BodyText"/>
    <w:rsid w:val="00C97FB6"/>
  </w:style>
  <w:style w:type="paragraph" w:styleId="Caption">
    <w:name w:val="caption"/>
    <w:basedOn w:val="Normal"/>
    <w:qFormat/>
    <w:rsid w:val="00C97F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C97FB6"/>
    <w:pPr>
      <w:suppressLineNumbers/>
    </w:pPr>
  </w:style>
  <w:style w:type="paragraph" w:styleId="Title">
    <w:name w:val="Title"/>
    <w:basedOn w:val="Normal"/>
    <w:next w:val="Subtitle"/>
    <w:qFormat/>
    <w:rsid w:val="00C97FB6"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Heading"/>
    <w:next w:val="BodyText"/>
    <w:qFormat/>
    <w:rsid w:val="00C97FB6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C97FB6"/>
    <w:pPr>
      <w:ind w:left="720"/>
    </w:pPr>
  </w:style>
  <w:style w:type="paragraph" w:styleId="BodyTextIndent">
    <w:name w:val="Body Text Indent"/>
    <w:basedOn w:val="Normal"/>
    <w:rsid w:val="00C97FB6"/>
    <w:pPr>
      <w:ind w:firstLine="720"/>
      <w:jc w:val="both"/>
    </w:pPr>
    <w:rPr>
      <w:sz w:val="24"/>
      <w:szCs w:val="24"/>
    </w:rPr>
  </w:style>
  <w:style w:type="paragraph" w:styleId="Header">
    <w:name w:val="header"/>
    <w:basedOn w:val="Normal"/>
    <w:rsid w:val="00C97FB6"/>
    <w:pPr>
      <w:autoSpaceDE/>
      <w:jc w:val="center"/>
    </w:pPr>
    <w:rPr>
      <w:rFonts w:ascii="Arial" w:hAnsi="Arial" w:cs="Arial"/>
      <w:sz w:val="16"/>
      <w:szCs w:val="24"/>
    </w:rPr>
  </w:style>
  <w:style w:type="paragraph" w:customStyle="1" w:styleId="InstructionText1">
    <w:name w:val="Instruction Text1"/>
    <w:basedOn w:val="Normal"/>
    <w:rsid w:val="00C97FB6"/>
    <w:pPr>
      <w:keepLines/>
      <w:suppressAutoHyphens w:val="0"/>
      <w:autoSpaceDE/>
      <w:spacing w:before="60" w:after="120" w:line="264" w:lineRule="auto"/>
      <w:ind w:left="1440"/>
      <w:jc w:val="both"/>
    </w:pPr>
    <w:rPr>
      <w:rFonts w:ascii="Arial" w:hAnsi="Arial" w:cs="Times New Roman"/>
      <w:color w:val="0000FF"/>
      <w:sz w:val="22"/>
    </w:rPr>
  </w:style>
  <w:style w:type="paragraph" w:styleId="Footer">
    <w:name w:val="footer"/>
    <w:basedOn w:val="Normal"/>
    <w:rsid w:val="00C97FB6"/>
  </w:style>
  <w:style w:type="paragraph" w:styleId="BalloonText">
    <w:name w:val="Balloon Text"/>
    <w:basedOn w:val="Normal"/>
    <w:rsid w:val="00C97FB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97FB6"/>
    <w:pPr>
      <w:suppressLineNumbers/>
    </w:pPr>
  </w:style>
  <w:style w:type="paragraph" w:customStyle="1" w:styleId="TableHeading">
    <w:name w:val="Table Heading"/>
    <w:basedOn w:val="TableContents"/>
    <w:rsid w:val="00C97F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3cda3a8541509fd83de2ad6cd0f4ceb134f530e18705c4458440321091b5b58100a110514495b5e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Dubey, Neeraj</dc:creator>
  <cp:lastModifiedBy>dell</cp:lastModifiedBy>
  <cp:revision>118</cp:revision>
  <cp:lastPrinted>2112-12-31T18:30:00Z</cp:lastPrinted>
  <dcterms:created xsi:type="dcterms:W3CDTF">2017-04-13T15:06:00Z</dcterms:created>
  <dcterms:modified xsi:type="dcterms:W3CDTF">2018-07-22T16:44:00Z</dcterms:modified>
</cp:coreProperties>
</file>