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B244EF" w:rsidRPr="00022525" w:rsidP="00B244EF">
      <w:pPr>
        <w:spacing w:line="30" w:lineRule="atLeast"/>
        <w:ind w:left="0" w:firstLine="0"/>
        <w:jc w:val="center"/>
        <w:rPr>
          <w:rFonts w:ascii="Cambria" w:hAnsi="Cambria" w:cs="Tahoma"/>
          <w:b/>
          <w:bCs/>
          <w:sz w:val="36"/>
          <w:szCs w:val="36"/>
        </w:rPr>
      </w:pPr>
    </w:p>
    <w:p w:rsidR="00B244EF" w:rsidRPr="000B5D3B" w:rsidP="00B244EF">
      <w:pPr>
        <w:spacing w:line="30" w:lineRule="atLeast"/>
        <w:ind w:left="0" w:firstLine="0"/>
        <w:jc w:val="center"/>
        <w:rPr>
          <w:rFonts w:ascii="Cambria" w:hAnsi="Cambria" w:cs="Tahoma"/>
          <w:b/>
          <w:bCs/>
          <w:sz w:val="28"/>
          <w:szCs w:val="28"/>
        </w:rPr>
      </w:pPr>
      <w:r>
        <w:rPr>
          <w:rFonts w:ascii="Cambria" w:hAnsi="Cambria" w:cs="Tahoma"/>
          <w:b/>
          <w:bCs/>
          <w:sz w:val="28"/>
          <w:szCs w:val="28"/>
        </w:rPr>
        <w:t>Pavan Kumar Polepalli</w:t>
      </w:r>
    </w:p>
    <w:p w:rsidR="00B244EF" w:rsidRPr="00022525" w:rsidP="00B244EF">
      <w:pPr>
        <w:spacing w:line="30" w:lineRule="atLeast"/>
        <w:ind w:left="0" w:firstLine="0"/>
        <w:jc w:val="center"/>
        <w:rPr>
          <w:rFonts w:ascii="Cambria" w:hAnsi="Cambria" w:cs="Tahoma"/>
          <w:b/>
          <w:bCs/>
          <w:sz w:val="24"/>
          <w:szCs w:val="24"/>
        </w:rPr>
      </w:pPr>
    </w:p>
    <w:p w:rsidR="00B244EF" w:rsidP="00B244EF">
      <w:pPr>
        <w:spacing w:line="30" w:lineRule="atLeast"/>
        <w:ind w:left="0" w:firstLine="0"/>
        <w:jc w:val="center"/>
        <w:rPr>
          <w:rFonts w:ascii="Cambria" w:hAnsi="Cambria"/>
          <w:color w:val="000000"/>
          <w:sz w:val="24"/>
          <w:szCs w:val="24"/>
        </w:rPr>
      </w:pPr>
      <w:r w:rsidRPr="00022525">
        <w:rPr>
          <w:rFonts w:ascii="Cambria" w:hAnsi="Cambria" w:cs="Tahoma"/>
          <w:b/>
          <w:sz w:val="24"/>
          <w:szCs w:val="24"/>
        </w:rPr>
        <w:t>Mobile:</w:t>
      </w:r>
      <w:r w:rsidR="00800F8C">
        <w:rPr>
          <w:rFonts w:ascii="Cambria" w:hAnsi="Cambria" w:cs="Tahoma"/>
          <w:sz w:val="24"/>
          <w:szCs w:val="24"/>
        </w:rPr>
        <w:t xml:space="preserve"> +91-938126117</w:t>
      </w:r>
      <w:r w:rsidR="00FB20F7">
        <w:rPr>
          <w:rFonts w:ascii="Cambria" w:hAnsi="Cambria" w:cs="Tahoma"/>
          <w:sz w:val="24"/>
          <w:szCs w:val="24"/>
        </w:rPr>
        <w:t>5</w:t>
      </w:r>
      <w:r>
        <w:rPr>
          <w:rFonts w:ascii="Cambria" w:hAnsi="Cambria" w:cs="Tahoma"/>
          <w:sz w:val="24"/>
          <w:szCs w:val="24"/>
        </w:rPr>
        <w:t xml:space="preserve"> </w:t>
      </w:r>
      <w:r>
        <w:rPr>
          <w:rFonts w:ascii="Cambria" w:hAnsi="Cambria" w:cs="Tahoma"/>
          <w:b/>
          <w:sz w:val="24"/>
          <w:szCs w:val="24"/>
        </w:rPr>
        <w:t>| E-</w:t>
      </w:r>
      <w:r w:rsidRPr="00022525">
        <w:rPr>
          <w:rFonts w:ascii="Cambria" w:hAnsi="Cambria" w:cs="Tahoma"/>
          <w:b/>
          <w:sz w:val="24"/>
          <w:szCs w:val="24"/>
        </w:rPr>
        <w:t>Mail:</w:t>
      </w:r>
      <w:r w:rsidR="00FD472C">
        <w:rPr>
          <w:rFonts w:ascii="Cambria" w:hAnsi="Cambria"/>
          <w:color w:val="000000"/>
          <w:sz w:val="24"/>
          <w:szCs w:val="24"/>
        </w:rPr>
        <w:t>kumarpavan2514</w:t>
      </w:r>
      <w:r>
        <w:rPr>
          <w:rFonts w:ascii="Cambria" w:hAnsi="Cambria"/>
          <w:color w:val="000000"/>
          <w:sz w:val="24"/>
          <w:szCs w:val="24"/>
        </w:rPr>
        <w:t>@gmail.com</w:t>
      </w:r>
    </w:p>
    <w:p w:rsidR="00B244EF" w:rsidRPr="006D053C" w:rsidP="00B244EF">
      <w:pPr>
        <w:spacing w:line="30" w:lineRule="atLeast"/>
        <w:ind w:left="0" w:firstLine="0"/>
        <w:jc w:val="center"/>
        <w:rPr>
          <w:rFonts w:ascii="Cambria" w:hAnsi="Cambria"/>
          <w:color w:val="000000"/>
          <w:sz w:val="24"/>
          <w:szCs w:val="24"/>
        </w:rPr>
      </w:pPr>
    </w:p>
    <w:p w:rsidR="00B244EF" w:rsidRPr="00022525" w:rsidP="00B244EF">
      <w:pPr>
        <w:spacing w:line="30" w:lineRule="atLeast"/>
        <w:ind w:left="0" w:firstLine="0"/>
        <w:jc w:val="left"/>
        <w:rPr>
          <w:rFonts w:ascii="Cambria" w:hAnsi="Cambria" w:cs="Tahoma"/>
          <w:b/>
          <w:sz w:val="24"/>
          <w:szCs w:val="24"/>
        </w:rPr>
      </w:pPr>
    </w:p>
    <w:p w:rsidR="00B244EF" w:rsidRPr="000B5D3B" w:rsidP="00B244EF">
      <w:pPr>
        <w:shd w:val="clear" w:color="auto" w:fill="D9D9D9"/>
        <w:spacing w:line="30" w:lineRule="atLeast"/>
        <w:ind w:left="0" w:firstLine="0"/>
        <w:jc w:val="center"/>
        <w:rPr>
          <w:rFonts w:ascii="Cambria" w:hAnsi="Cambria" w:cs="Tahoma"/>
          <w:b/>
          <w:sz w:val="26"/>
          <w:szCs w:val="26"/>
        </w:rPr>
      </w:pPr>
      <w:r w:rsidRPr="000B5D3B">
        <w:rPr>
          <w:rFonts w:ascii="Cambria" w:hAnsi="Cambria" w:cs="Tahoma"/>
          <w:b/>
          <w:sz w:val="26"/>
          <w:szCs w:val="26"/>
        </w:rPr>
        <w:t>OBJECTIVE</w:t>
      </w:r>
    </w:p>
    <w:p w:rsidR="00B244EF" w:rsidP="00B244EF">
      <w:pPr>
        <w:spacing w:line="30" w:lineRule="atLeast"/>
        <w:rPr>
          <w:rFonts w:ascii="Cambria" w:hAnsi="Cambria"/>
          <w:sz w:val="24"/>
          <w:szCs w:val="24"/>
        </w:rPr>
      </w:pPr>
    </w:p>
    <w:p w:rsidR="00B244EF" w:rsidP="00B244EF">
      <w:pPr>
        <w:rPr>
          <w:rFonts w:ascii="Times New Roman" w:hAnsi="Times New Roman"/>
          <w:sz w:val="24"/>
          <w:szCs w:val="24"/>
        </w:rPr>
      </w:pPr>
      <w:r>
        <w:rPr>
          <w:rFonts w:ascii="Times New Roman" w:hAnsi="Times New Roman"/>
          <w:sz w:val="24"/>
          <w:szCs w:val="24"/>
        </w:rPr>
        <w:t xml:space="preserve">      </w:t>
      </w:r>
      <w:r w:rsidRPr="00B244EF">
        <w:rPr>
          <w:rFonts w:ascii="Times New Roman" w:hAnsi="Times New Roman"/>
          <w:sz w:val="24"/>
          <w:szCs w:val="24"/>
        </w:rPr>
        <w:t>To make an impressive career as a Python Programmer in a giant IT organization where I can apply my skills and knowledge in developing new user-friendly applications.</w:t>
      </w:r>
    </w:p>
    <w:p w:rsidR="00B244EF" w:rsidRPr="00B244EF" w:rsidP="00B244EF">
      <w:pPr>
        <w:rPr>
          <w:rFonts w:ascii="Times New Roman" w:hAnsi="Times New Roman"/>
          <w:b/>
          <w:sz w:val="24"/>
          <w:szCs w:val="24"/>
        </w:rPr>
      </w:pPr>
    </w:p>
    <w:p w:rsidR="00B244EF" w:rsidRPr="000B5D3B" w:rsidP="00B244EF">
      <w:pPr>
        <w:shd w:val="clear" w:color="auto" w:fill="D9D9D9"/>
        <w:spacing w:line="30" w:lineRule="atLeast"/>
        <w:ind w:left="0" w:firstLine="0"/>
        <w:jc w:val="center"/>
        <w:rPr>
          <w:rFonts w:ascii="Cambria" w:hAnsi="Cambria" w:cs="Tahoma"/>
          <w:b/>
          <w:sz w:val="26"/>
          <w:szCs w:val="26"/>
        </w:rPr>
      </w:pPr>
      <w:r>
        <w:rPr>
          <w:rFonts w:ascii="Cambria" w:hAnsi="Cambria" w:cs="Tahoma"/>
          <w:b/>
          <w:sz w:val="26"/>
          <w:szCs w:val="26"/>
        </w:rPr>
        <w:t>PROFESSIONAL SUMMARY</w:t>
      </w:r>
    </w:p>
    <w:p w:rsidR="00B244EF" w:rsidP="00B244EF">
      <w:pPr>
        <w:spacing w:line="30" w:lineRule="atLeast"/>
        <w:ind w:left="0" w:firstLine="0"/>
        <w:rPr>
          <w:rFonts w:ascii="Cambria" w:hAnsi="Cambria"/>
          <w:sz w:val="24"/>
          <w:szCs w:val="24"/>
          <w:lang w:val="en-GB"/>
        </w:rPr>
      </w:pPr>
    </w:p>
    <w:p w:rsidR="003D7A8C" w:rsidRPr="00B15432" w:rsidP="003D7A8C">
      <w:pPr>
        <w:pStyle w:val="ListParagraph"/>
        <w:numPr>
          <w:ilvl w:val="0"/>
          <w:numId w:val="5"/>
        </w:numPr>
        <w:spacing w:after="20" w:line="240" w:lineRule="atLeast"/>
        <w:rPr>
          <w:rFonts w:ascii="Times New Roman" w:hAnsi="Times New Roman"/>
          <w:sz w:val="24"/>
          <w:szCs w:val="24"/>
          <w:lang w:eastAsia="zh-CN"/>
        </w:rPr>
      </w:pPr>
      <w:r w:rsidRPr="00B15432">
        <w:rPr>
          <w:rFonts w:ascii="Times New Roman" w:hAnsi="Times New Roman"/>
          <w:sz w:val="24"/>
          <w:szCs w:val="24"/>
          <w:lang w:eastAsia="zh-CN"/>
        </w:rPr>
        <w:t>Having 2 years of Professional IT experience in Python &amp; Django.</w:t>
      </w:r>
    </w:p>
    <w:p w:rsidR="003D7A8C" w:rsidRPr="00B15432" w:rsidP="003D7A8C">
      <w:pPr>
        <w:numPr>
          <w:ilvl w:val="0"/>
          <w:numId w:val="5"/>
        </w:numPr>
        <w:suppressAutoHyphens/>
        <w:spacing w:after="20" w:line="276" w:lineRule="auto"/>
        <w:rPr>
          <w:rFonts w:ascii="Times New Roman" w:hAnsi="Times New Roman"/>
          <w:sz w:val="24"/>
          <w:szCs w:val="24"/>
        </w:rPr>
      </w:pPr>
      <w:r w:rsidRPr="00B15432">
        <w:rPr>
          <w:rFonts w:ascii="Times New Roman" w:hAnsi="Times New Roman"/>
          <w:sz w:val="24"/>
          <w:szCs w:val="24"/>
        </w:rPr>
        <w:t xml:space="preserve">Good Extensive experience in Developing/Handling highly interactive web based applications specially using Python &amp; Django. </w:t>
      </w:r>
    </w:p>
    <w:p w:rsidR="00D935B8" w:rsidRPr="00B15432" w:rsidP="00D935B8">
      <w:pPr>
        <w:numPr>
          <w:ilvl w:val="0"/>
          <w:numId w:val="5"/>
        </w:numPr>
        <w:suppressAutoHyphens/>
        <w:spacing w:after="20" w:line="276" w:lineRule="auto"/>
        <w:rPr>
          <w:rFonts w:ascii="Times New Roman" w:hAnsi="Times New Roman"/>
          <w:sz w:val="24"/>
          <w:szCs w:val="24"/>
        </w:rPr>
      </w:pPr>
      <w:r w:rsidRPr="00B15432">
        <w:rPr>
          <w:rFonts w:ascii="Times New Roman" w:hAnsi="Times New Roman"/>
          <w:sz w:val="24"/>
          <w:szCs w:val="24"/>
        </w:rPr>
        <w:t xml:space="preserve"> Experience </w:t>
      </w:r>
      <w:r w:rsidRPr="00B15432" w:rsidR="007A7E22">
        <w:rPr>
          <w:rFonts w:ascii="Times New Roman" w:hAnsi="Times New Roman"/>
          <w:sz w:val="24"/>
          <w:szCs w:val="24"/>
        </w:rPr>
        <w:t xml:space="preserve">in </w:t>
      </w:r>
      <w:r w:rsidRPr="00B15432">
        <w:rPr>
          <w:rFonts w:ascii="Times New Roman" w:hAnsi="Times New Roman"/>
          <w:sz w:val="24"/>
          <w:szCs w:val="24"/>
        </w:rPr>
        <w:t>front-end technologies, such as HTML, CSS.</w:t>
      </w:r>
    </w:p>
    <w:p w:rsidR="00284EA3" w:rsidRPr="00B15432" w:rsidP="00284EA3">
      <w:pPr>
        <w:numPr>
          <w:ilvl w:val="0"/>
          <w:numId w:val="5"/>
        </w:numPr>
        <w:suppressAutoHyphens/>
        <w:spacing w:line="276" w:lineRule="auto"/>
        <w:rPr>
          <w:rFonts w:ascii="Times New Roman" w:hAnsi="Times New Roman"/>
          <w:color w:val="000000"/>
          <w:sz w:val="24"/>
          <w:szCs w:val="24"/>
        </w:rPr>
      </w:pPr>
      <w:r w:rsidRPr="00B15432">
        <w:rPr>
          <w:rFonts w:ascii="Times New Roman" w:hAnsi="Times New Roman"/>
          <w:color w:val="000000"/>
          <w:sz w:val="24"/>
          <w:szCs w:val="24"/>
        </w:rPr>
        <w:t>Through knowledge of Object Oriented Programming.</w:t>
      </w:r>
    </w:p>
    <w:p w:rsidR="00B244EF" w:rsidRPr="00B15432" w:rsidP="00284EA3">
      <w:pPr>
        <w:widowControl w:val="0"/>
        <w:numPr>
          <w:ilvl w:val="0"/>
          <w:numId w:val="5"/>
        </w:numPr>
        <w:tabs>
          <w:tab w:val="left" w:pos="720"/>
          <w:tab w:val="left" w:pos="1980"/>
        </w:tabs>
        <w:suppressAutoHyphens/>
        <w:spacing w:line="276" w:lineRule="auto"/>
        <w:rPr>
          <w:rFonts w:ascii="Times New Roman" w:hAnsi="Times New Roman"/>
          <w:sz w:val="24"/>
          <w:szCs w:val="24"/>
        </w:rPr>
      </w:pPr>
      <w:r w:rsidRPr="00B15432">
        <w:rPr>
          <w:rFonts w:ascii="Times New Roman" w:hAnsi="Times New Roman"/>
          <w:sz w:val="24"/>
          <w:szCs w:val="24"/>
        </w:rPr>
        <w:t>Extensively involved in developing web applications.</w:t>
      </w:r>
    </w:p>
    <w:p w:rsidR="00284EA3" w:rsidRPr="00B15432" w:rsidP="00284EA3">
      <w:pPr>
        <w:pStyle w:val="ListParagraph"/>
        <w:numPr>
          <w:ilvl w:val="0"/>
          <w:numId w:val="5"/>
        </w:numPr>
        <w:spacing w:line="276" w:lineRule="auto"/>
        <w:rPr>
          <w:rFonts w:ascii="Times New Roman" w:hAnsi="Times New Roman"/>
          <w:color w:val="000000"/>
          <w:sz w:val="24"/>
          <w:szCs w:val="24"/>
          <w:lang w:bidi="te-IN"/>
        </w:rPr>
      </w:pPr>
      <w:r w:rsidRPr="00B15432">
        <w:rPr>
          <w:rFonts w:ascii="Times New Roman" w:hAnsi="Times New Roman"/>
          <w:sz w:val="24"/>
          <w:szCs w:val="24"/>
        </w:rPr>
        <w:t>Familiarity with MySQL/SQL databases and their declarative query languages.</w:t>
      </w:r>
    </w:p>
    <w:p w:rsidR="00284EA3" w:rsidRPr="00B15432" w:rsidP="00284EA3">
      <w:pPr>
        <w:widowControl w:val="0"/>
        <w:numPr>
          <w:ilvl w:val="0"/>
          <w:numId w:val="5"/>
        </w:numPr>
        <w:tabs>
          <w:tab w:val="left" w:pos="720"/>
          <w:tab w:val="left" w:pos="1980"/>
        </w:tabs>
        <w:suppressAutoHyphens/>
        <w:spacing w:line="276" w:lineRule="auto"/>
        <w:rPr>
          <w:rFonts w:ascii="Times New Roman" w:hAnsi="Times New Roman"/>
          <w:sz w:val="24"/>
          <w:szCs w:val="24"/>
        </w:rPr>
      </w:pPr>
      <w:r w:rsidRPr="00B15432">
        <w:rPr>
          <w:rFonts w:ascii="Times New Roman" w:hAnsi="Times New Roman"/>
          <w:sz w:val="24"/>
          <w:szCs w:val="24"/>
        </w:rPr>
        <w:t xml:space="preserve">Having very good knowledge in Software Development Life Cycle. </w:t>
      </w:r>
    </w:p>
    <w:p w:rsidR="00B15432" w:rsidRPr="00B15432" w:rsidP="00B15432">
      <w:pPr>
        <w:numPr>
          <w:ilvl w:val="0"/>
          <w:numId w:val="5"/>
        </w:numPr>
        <w:suppressAutoHyphens/>
        <w:spacing w:after="20" w:line="276" w:lineRule="auto"/>
        <w:rPr>
          <w:rFonts w:ascii="Times New Roman" w:hAnsi="Times New Roman"/>
          <w:sz w:val="24"/>
          <w:szCs w:val="24"/>
        </w:rPr>
      </w:pPr>
      <w:r w:rsidRPr="00B15432">
        <w:rPr>
          <w:rFonts w:ascii="Times New Roman" w:hAnsi="Times New Roman"/>
          <w:sz w:val="24"/>
          <w:szCs w:val="24"/>
        </w:rPr>
        <w:t>Excellent analytical, problem solving and programming skills.</w:t>
      </w:r>
    </w:p>
    <w:p w:rsidR="00284EA3" w:rsidRPr="00B15432" w:rsidP="00284EA3">
      <w:pPr>
        <w:pStyle w:val="ListParagraph"/>
        <w:numPr>
          <w:ilvl w:val="0"/>
          <w:numId w:val="5"/>
        </w:numPr>
        <w:spacing w:line="276" w:lineRule="auto"/>
        <w:contextualSpacing w:val="0"/>
        <w:rPr>
          <w:rFonts w:ascii="Times New Roman" w:hAnsi="Times New Roman"/>
          <w:sz w:val="24"/>
          <w:szCs w:val="24"/>
        </w:rPr>
      </w:pPr>
      <w:r w:rsidRPr="00B15432">
        <w:rPr>
          <w:rFonts w:ascii="Times New Roman" w:hAnsi="Times New Roman"/>
          <w:sz w:val="24"/>
          <w:szCs w:val="24"/>
        </w:rPr>
        <w:t>Ability to learn and adapt quickly and to correctly apply new tools and technologies.</w:t>
      </w:r>
    </w:p>
    <w:p w:rsidR="00284EA3" w:rsidRPr="00B15432" w:rsidP="00284EA3">
      <w:pPr>
        <w:pStyle w:val="ListParagraph"/>
        <w:numPr>
          <w:ilvl w:val="0"/>
          <w:numId w:val="5"/>
        </w:numPr>
        <w:spacing w:after="200" w:line="276" w:lineRule="auto"/>
        <w:rPr>
          <w:rFonts w:ascii="Times New Roman" w:hAnsi="Times New Roman"/>
          <w:sz w:val="24"/>
          <w:szCs w:val="24"/>
        </w:rPr>
      </w:pPr>
      <w:r w:rsidRPr="00B15432">
        <w:rPr>
          <w:rFonts w:ascii="Times New Roman" w:hAnsi="Times New Roman"/>
          <w:sz w:val="24"/>
          <w:szCs w:val="24"/>
        </w:rPr>
        <w:t>Self-starter who can prioritize in order to meet deadlines.</w:t>
      </w:r>
    </w:p>
    <w:p w:rsidR="00284EA3" w:rsidRPr="00B15432" w:rsidP="00284EA3">
      <w:pPr>
        <w:pStyle w:val="ListParagraph"/>
        <w:numPr>
          <w:ilvl w:val="0"/>
          <w:numId w:val="5"/>
        </w:numPr>
        <w:spacing w:after="200" w:line="276" w:lineRule="auto"/>
        <w:rPr>
          <w:rFonts w:ascii="Times New Roman" w:hAnsi="Times New Roman"/>
          <w:sz w:val="24"/>
          <w:szCs w:val="24"/>
        </w:rPr>
      </w:pPr>
      <w:r w:rsidRPr="00B15432">
        <w:rPr>
          <w:rFonts w:ascii="Times New Roman" w:hAnsi="Times New Roman"/>
          <w:sz w:val="24"/>
          <w:szCs w:val="24"/>
        </w:rPr>
        <w:t>Capable of working alone as well as a team player with strong interpersonal skills.</w:t>
      </w:r>
    </w:p>
    <w:p w:rsidR="00B244EF" w:rsidP="00284EA3">
      <w:pPr>
        <w:widowControl w:val="0"/>
        <w:autoSpaceDE w:val="0"/>
        <w:autoSpaceDN w:val="0"/>
        <w:adjustRightInd w:val="0"/>
        <w:spacing w:line="276" w:lineRule="auto"/>
        <w:ind w:firstLine="0"/>
      </w:pPr>
    </w:p>
    <w:p w:rsidR="00284EA3" w:rsidP="00284EA3">
      <w:pPr>
        <w:widowControl w:val="0"/>
        <w:autoSpaceDE w:val="0"/>
        <w:autoSpaceDN w:val="0"/>
        <w:adjustRightInd w:val="0"/>
        <w:spacing w:line="276" w:lineRule="auto"/>
        <w:ind w:firstLine="0"/>
      </w:pPr>
    </w:p>
    <w:p w:rsidR="00284EA3" w:rsidRPr="000B5D3B" w:rsidP="00284EA3">
      <w:pPr>
        <w:shd w:val="clear" w:color="auto" w:fill="D9D9D9"/>
        <w:spacing w:line="30" w:lineRule="atLeast"/>
        <w:ind w:left="0" w:firstLine="0"/>
        <w:jc w:val="center"/>
        <w:rPr>
          <w:rFonts w:ascii="Cambria" w:hAnsi="Cambria" w:cs="Tahoma"/>
          <w:b/>
          <w:sz w:val="26"/>
          <w:szCs w:val="26"/>
        </w:rPr>
      </w:pPr>
      <w:r>
        <w:rPr>
          <w:rFonts w:ascii="Cambria" w:hAnsi="Cambria" w:cs="Tahoma"/>
          <w:b/>
          <w:sz w:val="26"/>
          <w:szCs w:val="26"/>
        </w:rPr>
        <w:t xml:space="preserve">EXPERIENCE DETAILS </w:t>
      </w:r>
    </w:p>
    <w:p w:rsidR="00284EA3" w:rsidRPr="00284EA3" w:rsidP="00284EA3">
      <w:pPr>
        <w:widowControl w:val="0"/>
        <w:autoSpaceDE w:val="0"/>
        <w:autoSpaceDN w:val="0"/>
        <w:adjustRightInd w:val="0"/>
        <w:spacing w:line="276" w:lineRule="auto"/>
        <w:ind w:firstLine="0"/>
      </w:pPr>
    </w:p>
    <w:p w:rsidR="00284EA3" w:rsidP="00284EA3">
      <w:pPr>
        <w:shd w:val="clear" w:color="auto" w:fill="FFFFFF"/>
        <w:ind w:firstLine="90"/>
        <w:rPr>
          <w:rFonts w:ascii="Times New Roman" w:hAnsi="Times New Roman"/>
          <w:sz w:val="24"/>
          <w:szCs w:val="24"/>
        </w:rPr>
      </w:pPr>
      <w:r w:rsidRPr="00284EA3">
        <w:rPr>
          <w:rFonts w:ascii="Times New Roman" w:hAnsi="Times New Roman"/>
          <w:sz w:val="24"/>
          <w:szCs w:val="24"/>
        </w:rPr>
        <w:t xml:space="preserve">Working as </w:t>
      </w:r>
      <w:r w:rsidRPr="00284EA3">
        <w:rPr>
          <w:rFonts w:ascii="Times New Roman" w:hAnsi="Times New Roman"/>
          <w:b/>
          <w:sz w:val="24"/>
          <w:szCs w:val="24"/>
        </w:rPr>
        <w:t>Software Engineer</w:t>
      </w:r>
      <w:r w:rsidRPr="00284EA3">
        <w:rPr>
          <w:rFonts w:ascii="Times New Roman" w:hAnsi="Times New Roman"/>
          <w:sz w:val="24"/>
          <w:szCs w:val="24"/>
        </w:rPr>
        <w:t xml:space="preserve"> in </w:t>
      </w:r>
      <w:r w:rsidRPr="00284EA3">
        <w:rPr>
          <w:rFonts w:ascii="Times New Roman" w:hAnsi="Times New Roman"/>
          <w:sz w:val="24"/>
          <w:szCs w:val="24"/>
          <w:shd w:val="clear" w:color="auto" w:fill="FFFFFF"/>
        </w:rPr>
        <w:t>Promizent Solutions</w:t>
      </w:r>
      <w:r>
        <w:rPr>
          <w:rFonts w:ascii="Times New Roman" w:hAnsi="Times New Roman"/>
          <w:sz w:val="24"/>
          <w:szCs w:val="24"/>
          <w:shd w:val="clear" w:color="auto" w:fill="FFFFFF"/>
        </w:rPr>
        <w:t xml:space="preserve"> </w:t>
      </w:r>
      <w:r w:rsidRPr="00284EA3">
        <w:rPr>
          <w:rFonts w:ascii="Times New Roman" w:hAnsi="Times New Roman"/>
          <w:color w:val="000000"/>
          <w:sz w:val="24"/>
          <w:szCs w:val="24"/>
        </w:rPr>
        <w:t xml:space="preserve">Pvt. Ltd. </w:t>
      </w:r>
      <w:r w:rsidRPr="00284EA3">
        <w:rPr>
          <w:rFonts w:ascii="Times New Roman" w:hAnsi="Times New Roman"/>
          <w:sz w:val="24"/>
          <w:szCs w:val="24"/>
        </w:rPr>
        <w:t xml:space="preserve">From </w:t>
      </w:r>
      <w:r w:rsidR="0062340C">
        <w:rPr>
          <w:rFonts w:ascii="Times New Roman" w:hAnsi="Times New Roman"/>
          <w:sz w:val="24"/>
          <w:szCs w:val="24"/>
        </w:rPr>
        <w:t>Sep 2016</w:t>
      </w:r>
      <w:r w:rsidRPr="00284EA3">
        <w:rPr>
          <w:rFonts w:ascii="Times New Roman" w:hAnsi="Times New Roman"/>
          <w:sz w:val="24"/>
          <w:szCs w:val="24"/>
        </w:rPr>
        <w:t xml:space="preserve"> to till date. </w:t>
      </w:r>
    </w:p>
    <w:p w:rsidR="00E31326" w:rsidP="00284EA3">
      <w:pPr>
        <w:shd w:val="clear" w:color="auto" w:fill="FFFFFF"/>
        <w:ind w:firstLine="90"/>
        <w:rPr>
          <w:rFonts w:ascii="Times New Roman" w:hAnsi="Times New Roman"/>
          <w:sz w:val="24"/>
          <w:szCs w:val="24"/>
        </w:rPr>
      </w:pPr>
    </w:p>
    <w:p w:rsidR="00284EA3" w:rsidRPr="00284EA3" w:rsidP="00284EA3">
      <w:pPr>
        <w:shd w:val="clear" w:color="auto" w:fill="FFFFFF"/>
        <w:ind w:firstLine="90"/>
        <w:rPr>
          <w:rFonts w:ascii="Times New Roman" w:hAnsi="Times New Roman"/>
          <w:color w:val="000000"/>
          <w:sz w:val="24"/>
          <w:szCs w:val="24"/>
        </w:rPr>
      </w:pPr>
    </w:p>
    <w:p w:rsidR="00284EA3" w:rsidRPr="000B5D3B" w:rsidP="00284EA3">
      <w:pPr>
        <w:shd w:val="clear" w:color="auto" w:fill="D9D9D9"/>
        <w:spacing w:line="30" w:lineRule="atLeast"/>
        <w:ind w:left="0" w:firstLine="0"/>
        <w:jc w:val="center"/>
        <w:rPr>
          <w:rFonts w:ascii="Cambria" w:hAnsi="Cambria" w:cs="Tahoma"/>
          <w:b/>
          <w:sz w:val="26"/>
          <w:szCs w:val="26"/>
        </w:rPr>
      </w:pPr>
      <w:r>
        <w:rPr>
          <w:rFonts w:ascii="Cambria" w:hAnsi="Cambria" w:cs="Tahoma"/>
          <w:b/>
          <w:sz w:val="26"/>
          <w:szCs w:val="26"/>
        </w:rPr>
        <w:t xml:space="preserve">EDUCATION </w:t>
      </w:r>
    </w:p>
    <w:p w:rsidR="00B244EF" w:rsidRPr="00022525" w:rsidP="00B244EF">
      <w:pPr>
        <w:spacing w:line="30" w:lineRule="atLeast"/>
        <w:ind w:left="0" w:firstLine="0"/>
        <w:rPr>
          <w:rFonts w:ascii="Cambria" w:hAnsi="Cambria"/>
          <w:sz w:val="24"/>
          <w:szCs w:val="24"/>
          <w:lang w:val="en-GB"/>
        </w:rPr>
      </w:pPr>
    </w:p>
    <w:p w:rsidR="00E31326" w:rsidRPr="00E31326" w:rsidP="00E31326">
      <w:pPr>
        <w:widowControl w:val="0"/>
        <w:numPr>
          <w:ilvl w:val="0"/>
          <w:numId w:val="9"/>
        </w:numPr>
        <w:tabs>
          <w:tab w:val="clear" w:pos="360"/>
          <w:tab w:val="num" w:pos="540"/>
          <w:tab w:val="left" w:pos="6480"/>
        </w:tabs>
        <w:suppressAutoHyphens/>
        <w:overflowPunct w:val="0"/>
        <w:spacing w:line="276" w:lineRule="auto"/>
        <w:ind w:hanging="90"/>
        <w:rPr>
          <w:rFonts w:ascii="Times New Roman" w:hAnsi="Times New Roman"/>
          <w:sz w:val="24"/>
          <w:szCs w:val="24"/>
        </w:rPr>
      </w:pPr>
      <w:r>
        <w:rPr>
          <w:rFonts w:ascii="Times New Roman" w:hAnsi="Times New Roman"/>
          <w:sz w:val="24"/>
          <w:szCs w:val="24"/>
        </w:rPr>
        <w:t xml:space="preserve">  </w:t>
      </w:r>
      <w:r w:rsidRPr="00E31326">
        <w:rPr>
          <w:rFonts w:ascii="Times New Roman" w:hAnsi="Times New Roman"/>
          <w:sz w:val="24"/>
          <w:szCs w:val="24"/>
        </w:rPr>
        <w:t>Completed BE, Computer Science&amp; Engineering in 2016, from Saveetha University, Chennai.</w:t>
      </w:r>
    </w:p>
    <w:p w:rsidR="00E31326" w:rsidRPr="00E31326" w:rsidP="00E31326">
      <w:pPr>
        <w:widowControl w:val="0"/>
        <w:numPr>
          <w:ilvl w:val="0"/>
          <w:numId w:val="9"/>
        </w:numPr>
        <w:tabs>
          <w:tab w:val="left" w:pos="6480"/>
        </w:tabs>
        <w:suppressAutoHyphens/>
        <w:overflowPunct w:val="0"/>
        <w:spacing w:line="276" w:lineRule="auto"/>
        <w:ind w:hanging="90"/>
        <w:rPr>
          <w:rFonts w:ascii="Times New Roman" w:hAnsi="Times New Roman"/>
          <w:sz w:val="24"/>
          <w:szCs w:val="24"/>
        </w:rPr>
      </w:pPr>
      <w:r>
        <w:rPr>
          <w:rFonts w:ascii="Times New Roman" w:hAnsi="Times New Roman"/>
          <w:sz w:val="24"/>
          <w:szCs w:val="24"/>
        </w:rPr>
        <w:t xml:space="preserve">  </w:t>
      </w:r>
      <w:r w:rsidRPr="00E31326">
        <w:rPr>
          <w:rFonts w:ascii="Times New Roman" w:hAnsi="Times New Roman"/>
          <w:sz w:val="24"/>
          <w:szCs w:val="24"/>
        </w:rPr>
        <w:t>Completed +2, M.P.C in 2012, from Gowtham Junior College, Markapur, Andhra Pradesh.</w:t>
      </w:r>
    </w:p>
    <w:p w:rsidR="00E31326" w:rsidP="00E31326">
      <w:pPr>
        <w:widowControl w:val="0"/>
        <w:numPr>
          <w:ilvl w:val="0"/>
          <w:numId w:val="9"/>
        </w:numPr>
        <w:tabs>
          <w:tab w:val="left" w:pos="6480"/>
        </w:tabs>
        <w:suppressAutoHyphens/>
        <w:overflowPunct w:val="0"/>
        <w:spacing w:line="276" w:lineRule="auto"/>
        <w:ind w:hanging="90"/>
        <w:rPr>
          <w:rFonts w:ascii="Times New Roman" w:hAnsi="Times New Roman"/>
          <w:sz w:val="24"/>
          <w:szCs w:val="24"/>
        </w:rPr>
      </w:pPr>
      <w:r>
        <w:rPr>
          <w:rFonts w:ascii="Times New Roman" w:hAnsi="Times New Roman"/>
          <w:sz w:val="24"/>
          <w:szCs w:val="24"/>
        </w:rPr>
        <w:t xml:space="preserve">  </w:t>
      </w:r>
      <w:r w:rsidRPr="00E31326">
        <w:rPr>
          <w:rFonts w:ascii="Times New Roman" w:hAnsi="Times New Roman"/>
          <w:sz w:val="24"/>
          <w:szCs w:val="24"/>
        </w:rPr>
        <w:t>Completed S.S.C in 2010, from Sri Saraswathi Vidhya Peetham, Markapur, Andhra Pradesh.</w:t>
      </w:r>
    </w:p>
    <w:p w:rsidR="00E31326" w:rsidRPr="00E31326" w:rsidP="00E31326">
      <w:pPr>
        <w:widowControl w:val="0"/>
        <w:tabs>
          <w:tab w:val="left" w:pos="6480"/>
        </w:tabs>
        <w:suppressAutoHyphens/>
        <w:overflowPunct w:val="0"/>
        <w:spacing w:line="276" w:lineRule="auto"/>
        <w:ind w:firstLine="0"/>
        <w:rPr>
          <w:rFonts w:ascii="Times New Roman" w:hAnsi="Times New Roman"/>
          <w:sz w:val="24"/>
          <w:szCs w:val="24"/>
        </w:rPr>
      </w:pPr>
    </w:p>
    <w:p w:rsidR="00E31326" w:rsidRPr="00F944C7" w:rsidP="00E31326">
      <w:pPr>
        <w:widowControl w:val="0"/>
        <w:tabs>
          <w:tab w:val="left" w:pos="6480"/>
        </w:tabs>
        <w:suppressAutoHyphens/>
        <w:overflowPunct w:val="0"/>
        <w:rPr>
          <w:rFonts w:asciiTheme="minorHAnsi" w:hAnsiTheme="minorHAnsi" w:cstheme="minorHAnsi"/>
        </w:rPr>
      </w:pPr>
    </w:p>
    <w:p w:rsidR="00B244EF" w:rsidRPr="00E31326" w:rsidP="00B244EF">
      <w:pPr>
        <w:shd w:val="clear" w:color="auto" w:fill="D9D9D9"/>
        <w:spacing w:line="360" w:lineRule="auto"/>
        <w:ind w:left="0" w:firstLine="0"/>
        <w:jc w:val="center"/>
        <w:rPr>
          <w:rFonts w:ascii="Times New Roman" w:hAnsi="Times New Roman"/>
          <w:b/>
          <w:sz w:val="24"/>
          <w:szCs w:val="24"/>
        </w:rPr>
      </w:pPr>
      <w:r w:rsidRPr="00E31326">
        <w:rPr>
          <w:rFonts w:ascii="Times New Roman" w:hAnsi="Times New Roman"/>
          <w:b/>
          <w:sz w:val="24"/>
          <w:szCs w:val="24"/>
        </w:rPr>
        <w:t>TECHNICAL</w:t>
      </w:r>
      <w:r w:rsidRPr="00E31326">
        <w:rPr>
          <w:rFonts w:ascii="Times New Roman" w:hAnsi="Times New Roman"/>
          <w:b/>
          <w:sz w:val="24"/>
          <w:szCs w:val="24"/>
        </w:rPr>
        <w:t xml:space="preserve"> SKILLS</w:t>
      </w:r>
    </w:p>
    <w:p w:rsidR="00B244EF" w:rsidRPr="00286D4A" w:rsidP="00B244EF">
      <w:pPr>
        <w:pStyle w:val="ListParagraph"/>
        <w:spacing w:line="276" w:lineRule="auto"/>
        <w:ind w:firstLine="0"/>
        <w:jc w:val="left"/>
        <w:rPr>
          <w:rFonts w:ascii="Times New Roman" w:hAnsi="Times New Roman"/>
          <w:color w:val="000000"/>
          <w:sz w:val="24"/>
          <w:szCs w:val="24"/>
          <w:shd w:val="clear" w:color="auto" w:fill="FFFFFF"/>
        </w:rPr>
      </w:pPr>
    </w:p>
    <w:p w:rsidR="00B244EF" w:rsidP="00B244EF">
      <w:pPr>
        <w:pStyle w:val="ListParagraph"/>
        <w:numPr>
          <w:ilvl w:val="0"/>
          <w:numId w:val="2"/>
        </w:numPr>
        <w:spacing w:line="276" w:lineRule="auto"/>
        <w:jc w:val="left"/>
        <w:rPr>
          <w:rFonts w:ascii="Times New Roman" w:hAnsi="Times New Roman"/>
          <w:color w:val="000000"/>
          <w:sz w:val="24"/>
          <w:szCs w:val="24"/>
          <w:shd w:val="clear" w:color="auto" w:fill="FFFFFF"/>
        </w:rPr>
      </w:pPr>
      <w:r w:rsidRPr="00A81022">
        <w:rPr>
          <w:rFonts w:ascii="Times New Roman" w:hAnsi="Times New Roman"/>
          <w:b/>
          <w:bCs/>
          <w:color w:val="000000"/>
          <w:sz w:val="24"/>
          <w:szCs w:val="24"/>
          <w:shd w:val="clear" w:color="auto" w:fill="FFFFFF"/>
        </w:rPr>
        <w:t>Language:</w:t>
      </w:r>
      <w:r w:rsidRPr="00A81022">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C, Python.</w:t>
      </w:r>
    </w:p>
    <w:p w:rsidR="00B244EF" w:rsidP="00B244EF">
      <w:pPr>
        <w:pStyle w:val="ListParagraph"/>
        <w:numPr>
          <w:ilvl w:val="0"/>
          <w:numId w:val="2"/>
        </w:numPr>
        <w:spacing w:line="276" w:lineRule="auto"/>
        <w:jc w:val="left"/>
        <w:rPr>
          <w:rStyle w:val="apple-converted-space"/>
          <w:rFonts w:ascii="Times New Roman" w:hAnsi="Times New Roman"/>
          <w:color w:val="000000"/>
          <w:sz w:val="24"/>
          <w:szCs w:val="24"/>
          <w:shd w:val="clear" w:color="auto" w:fill="FFFFFF"/>
        </w:rPr>
      </w:pPr>
      <w:r w:rsidRPr="00A81022">
        <w:rPr>
          <w:rFonts w:ascii="Times New Roman" w:hAnsi="Times New Roman"/>
          <w:b/>
          <w:bCs/>
          <w:color w:val="000000"/>
          <w:sz w:val="24"/>
          <w:szCs w:val="24"/>
          <w:shd w:val="clear" w:color="auto" w:fill="FFFFFF"/>
        </w:rPr>
        <w:t>Database:</w:t>
      </w:r>
      <w:r w:rsidRPr="00A81022">
        <w:rPr>
          <w:rStyle w:val="apple-converted-space"/>
          <w:rFonts w:ascii="Times New Roman" w:hAnsi="Times New Roman"/>
          <w:color w:val="000000"/>
          <w:sz w:val="24"/>
          <w:szCs w:val="24"/>
          <w:shd w:val="clear" w:color="auto" w:fill="FFFFFF"/>
        </w:rPr>
        <w:t xml:space="preserve"> </w:t>
      </w:r>
      <w:r w:rsidR="00E31326">
        <w:rPr>
          <w:rStyle w:val="apple-converted-space"/>
          <w:rFonts w:ascii="Times New Roman" w:hAnsi="Times New Roman"/>
          <w:color w:val="000000"/>
          <w:sz w:val="24"/>
          <w:szCs w:val="24"/>
          <w:shd w:val="clear" w:color="auto" w:fill="FFFFFF"/>
        </w:rPr>
        <w:t>MY</w:t>
      </w:r>
      <w:r w:rsidRPr="00A81022">
        <w:rPr>
          <w:rStyle w:val="apple-converted-space"/>
          <w:rFonts w:ascii="Times New Roman" w:hAnsi="Times New Roman"/>
          <w:color w:val="000000"/>
          <w:sz w:val="24"/>
          <w:szCs w:val="24"/>
          <w:shd w:val="clear" w:color="auto" w:fill="FFFFFF"/>
        </w:rPr>
        <w:t>SQL</w:t>
      </w:r>
    </w:p>
    <w:p w:rsidR="00B244EF" w:rsidP="00B244EF">
      <w:pPr>
        <w:pStyle w:val="ListParagraph"/>
        <w:numPr>
          <w:ilvl w:val="0"/>
          <w:numId w:val="2"/>
        </w:numPr>
        <w:spacing w:line="276" w:lineRule="auto"/>
        <w:jc w:val="left"/>
        <w:rPr>
          <w:rStyle w:val="apple-converted-space"/>
          <w:rFonts w:ascii="Times New Roman" w:hAnsi="Times New Roman"/>
          <w:color w:val="000000"/>
          <w:sz w:val="24"/>
          <w:szCs w:val="24"/>
          <w:shd w:val="clear" w:color="auto" w:fill="FFFFFF"/>
        </w:rPr>
      </w:pPr>
      <w:r w:rsidRPr="00E31326">
        <w:rPr>
          <w:rFonts w:ascii="Times New Roman" w:hAnsi="Times New Roman"/>
          <w:b/>
          <w:sz w:val="24"/>
          <w:szCs w:val="24"/>
        </w:rPr>
        <w:t>Web Technologies</w:t>
      </w:r>
      <w:r>
        <w:rPr>
          <w:rFonts w:ascii="Times New Roman" w:hAnsi="Times New Roman"/>
          <w:b/>
          <w:bCs/>
          <w:color w:val="000000"/>
          <w:sz w:val="24"/>
          <w:szCs w:val="24"/>
          <w:shd w:val="clear" w:color="auto" w:fill="FFFFFF"/>
        </w:rPr>
        <w:t>:</w:t>
      </w:r>
      <w:r>
        <w:rPr>
          <w:rStyle w:val="apple-converted-space"/>
          <w:rFonts w:ascii="Times New Roman" w:hAnsi="Times New Roman"/>
          <w:color w:val="000000"/>
          <w:sz w:val="24"/>
          <w:szCs w:val="24"/>
          <w:shd w:val="clear" w:color="auto" w:fill="FFFFFF"/>
        </w:rPr>
        <w:t xml:space="preserve"> </w:t>
      </w:r>
      <w:r w:rsidRPr="004344F6">
        <w:rPr>
          <w:rStyle w:val="apple-converted-space"/>
          <w:rFonts w:ascii="Times New Roman" w:hAnsi="Times New Roman"/>
          <w:color w:val="000000"/>
          <w:sz w:val="24"/>
          <w:szCs w:val="24"/>
          <w:shd w:val="clear" w:color="auto" w:fill="FFFFFF"/>
        </w:rPr>
        <w:t>HTML,CSS</w:t>
      </w:r>
      <w:r>
        <w:rPr>
          <w:rStyle w:val="apple-converted-space"/>
          <w:rFonts w:ascii="Times New Roman" w:hAnsi="Times New Roman"/>
          <w:color w:val="000000"/>
          <w:sz w:val="24"/>
          <w:szCs w:val="24"/>
          <w:shd w:val="clear" w:color="auto" w:fill="FFFFFF"/>
        </w:rPr>
        <w:t>,JS</w:t>
      </w:r>
    </w:p>
    <w:p w:rsidR="00E31326" w:rsidRPr="00E31326" w:rsidP="00B244EF">
      <w:pPr>
        <w:pStyle w:val="ListParagraph"/>
        <w:numPr>
          <w:ilvl w:val="0"/>
          <w:numId w:val="2"/>
        </w:numPr>
        <w:spacing w:line="276" w:lineRule="auto"/>
        <w:jc w:val="left"/>
        <w:rPr>
          <w:rStyle w:val="apple-converted-space"/>
          <w:rFonts w:ascii="Times New Roman" w:hAnsi="Times New Roman"/>
          <w:b/>
          <w:color w:val="000000"/>
          <w:sz w:val="24"/>
          <w:szCs w:val="24"/>
          <w:shd w:val="clear" w:color="auto" w:fill="FFFFFF"/>
        </w:rPr>
      </w:pPr>
      <w:r w:rsidRPr="00E31326">
        <w:rPr>
          <w:rFonts w:ascii="Times New Roman" w:hAnsi="Times New Roman"/>
          <w:b/>
          <w:bCs/>
          <w:sz w:val="24"/>
          <w:szCs w:val="24"/>
        </w:rPr>
        <w:t>Web Framework:</w:t>
      </w:r>
      <w:r>
        <w:rPr>
          <w:rFonts w:ascii="Times New Roman" w:hAnsi="Times New Roman"/>
          <w:b/>
          <w:bCs/>
          <w:sz w:val="24"/>
          <w:szCs w:val="24"/>
        </w:rPr>
        <w:t xml:space="preserve"> </w:t>
      </w:r>
      <w:r w:rsidRPr="00E31326">
        <w:rPr>
          <w:rFonts w:ascii="Times New Roman" w:hAnsi="Times New Roman"/>
          <w:bCs/>
          <w:sz w:val="24"/>
          <w:szCs w:val="24"/>
        </w:rPr>
        <w:t>Django</w:t>
      </w:r>
      <w:r>
        <w:rPr>
          <w:rFonts w:ascii="Times New Roman" w:hAnsi="Times New Roman"/>
          <w:b/>
          <w:bCs/>
          <w:sz w:val="24"/>
          <w:szCs w:val="24"/>
        </w:rPr>
        <w:t>.</w:t>
      </w:r>
    </w:p>
    <w:p w:rsidR="00B244EF" w:rsidP="00B244EF">
      <w:pPr>
        <w:pStyle w:val="ListParagraph"/>
        <w:numPr>
          <w:ilvl w:val="0"/>
          <w:numId w:val="2"/>
        </w:numPr>
        <w:spacing w:line="276" w:lineRule="auto"/>
        <w:jc w:val="left"/>
        <w:rPr>
          <w:rFonts w:ascii="Times New Roman" w:hAnsi="Times New Roman"/>
          <w:color w:val="000000"/>
          <w:sz w:val="24"/>
          <w:szCs w:val="24"/>
          <w:shd w:val="clear" w:color="auto" w:fill="FFFFFF"/>
        </w:rPr>
      </w:pPr>
      <w:r w:rsidRPr="00A81022">
        <w:rPr>
          <w:rFonts w:ascii="Times New Roman" w:hAnsi="Times New Roman"/>
          <w:b/>
          <w:bCs/>
          <w:color w:val="000000"/>
          <w:sz w:val="24"/>
          <w:szCs w:val="24"/>
          <w:shd w:val="clear" w:color="auto" w:fill="FFFFFF"/>
        </w:rPr>
        <w:t>Operating Systems:</w:t>
      </w:r>
      <w:r w:rsidRPr="00A81022">
        <w:rPr>
          <w:rStyle w:val="apple-converted-space"/>
          <w:rFonts w:ascii="Times New Roman" w:hAnsi="Times New Roman"/>
          <w:color w:val="000000"/>
          <w:sz w:val="24"/>
          <w:szCs w:val="24"/>
          <w:shd w:val="clear" w:color="auto" w:fill="FFFFFF"/>
        </w:rPr>
        <w:t> </w:t>
      </w:r>
      <w:r w:rsidRPr="00A81022">
        <w:rPr>
          <w:rFonts w:ascii="Times New Roman" w:hAnsi="Times New Roman"/>
          <w:color w:val="000000"/>
          <w:sz w:val="24"/>
          <w:szCs w:val="24"/>
          <w:shd w:val="clear" w:color="auto" w:fill="FFFFFF"/>
        </w:rPr>
        <w:t>Windows, Linux.</w:t>
      </w:r>
    </w:p>
    <w:p w:rsidR="00631D0D" w:rsidRPr="00A81022" w:rsidP="00B244EF">
      <w:pPr>
        <w:pStyle w:val="ListParagraph"/>
        <w:numPr>
          <w:ilvl w:val="0"/>
          <w:numId w:val="2"/>
        </w:numPr>
        <w:spacing w:line="276" w:lineRule="auto"/>
        <w:jc w:val="left"/>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rPr>
        <w:t>Networking:</w:t>
      </w:r>
      <w:r>
        <w:rPr>
          <w:rFonts w:ascii="Times New Roman" w:hAnsi="Times New Roman"/>
          <w:color w:val="000000"/>
          <w:sz w:val="24"/>
          <w:szCs w:val="24"/>
          <w:shd w:val="clear" w:color="auto" w:fill="FFFFFF"/>
        </w:rPr>
        <w:t xml:space="preserve"> CCNA &amp; CCNP</w:t>
      </w:r>
    </w:p>
    <w:p w:rsidR="00B244EF" w:rsidRPr="00DA0D31" w:rsidP="00DA0D31">
      <w:pPr>
        <w:spacing w:line="276" w:lineRule="auto"/>
        <w:ind w:firstLine="0"/>
        <w:jc w:val="left"/>
        <w:rPr>
          <w:rFonts w:ascii="Times New Roman" w:hAnsi="Times New Roman"/>
          <w:color w:val="000000"/>
          <w:sz w:val="24"/>
          <w:szCs w:val="24"/>
          <w:shd w:val="clear" w:color="auto" w:fill="FFFFFF"/>
        </w:rPr>
      </w:pPr>
    </w:p>
    <w:p w:rsidR="00425010" w:rsidRPr="000B5D3B" w:rsidP="00425010">
      <w:pPr>
        <w:shd w:val="clear" w:color="auto" w:fill="D9D9D9"/>
        <w:spacing w:line="30" w:lineRule="atLeast"/>
        <w:ind w:left="0" w:firstLine="0"/>
        <w:jc w:val="center"/>
        <w:rPr>
          <w:rFonts w:ascii="Cambria" w:hAnsi="Cambria" w:cs="Tahoma"/>
          <w:b/>
          <w:sz w:val="26"/>
          <w:szCs w:val="26"/>
        </w:rPr>
      </w:pPr>
      <w:r>
        <w:rPr>
          <w:rFonts w:ascii="Cambria" w:hAnsi="Cambria" w:cs="Tahoma"/>
          <w:b/>
          <w:sz w:val="26"/>
          <w:szCs w:val="26"/>
        </w:rPr>
        <w:t>PROJECT</w:t>
      </w:r>
    </w:p>
    <w:p w:rsidR="00B244EF" w:rsidP="00B244EF">
      <w:pPr>
        <w:pStyle w:val="ListParagraph"/>
        <w:spacing w:line="276" w:lineRule="auto"/>
        <w:ind w:left="0" w:firstLine="0"/>
        <w:jc w:val="left"/>
        <w:rPr>
          <w:rFonts w:ascii="Cambria Math" w:hAnsi="Cambria Math"/>
        </w:rPr>
      </w:pPr>
    </w:p>
    <w:p w:rsidR="00425010" w:rsidP="00B244EF">
      <w:pPr>
        <w:pStyle w:val="ListParagraph"/>
        <w:spacing w:line="276" w:lineRule="auto"/>
        <w:ind w:left="0" w:firstLine="0"/>
        <w:jc w:val="left"/>
        <w:rPr>
          <w:rFonts w:ascii="Times New Roman" w:hAnsi="Times New Roman"/>
          <w:sz w:val="24"/>
          <w:szCs w:val="24"/>
        </w:rPr>
      </w:pPr>
      <w:r w:rsidRPr="00425010">
        <w:rPr>
          <w:rFonts w:ascii="Times New Roman" w:hAnsi="Times New Roman"/>
          <w:b/>
          <w:sz w:val="24"/>
          <w:szCs w:val="24"/>
        </w:rPr>
        <w:t xml:space="preserve">TITLE: </w:t>
      </w:r>
      <w:r w:rsidRPr="00425010">
        <w:rPr>
          <w:rFonts w:ascii="Times New Roman" w:hAnsi="Times New Roman"/>
          <w:sz w:val="24"/>
          <w:szCs w:val="24"/>
        </w:rPr>
        <w:t>Hotel Management System</w:t>
      </w:r>
    </w:p>
    <w:p w:rsidR="00425010" w:rsidP="00425010">
      <w:pPr>
        <w:pStyle w:val="BodyText"/>
        <w:spacing w:after="200" w:line="240" w:lineRule="auto"/>
        <w:ind w:left="0"/>
        <w:rPr>
          <w:rFonts w:ascii="Times New Roman" w:eastAsia="MS UI Gothic" w:hAnsi="Times New Roman" w:cs="Times New Roman"/>
          <w:spacing w:val="0"/>
          <w:sz w:val="24"/>
          <w:szCs w:val="24"/>
          <w:lang w:eastAsia="en-US"/>
        </w:rPr>
      </w:pPr>
      <w:r w:rsidRPr="00425010">
        <w:rPr>
          <w:rFonts w:ascii="Times New Roman" w:eastAsia="MS UI Gothic" w:hAnsi="Times New Roman" w:cs="Times New Roman"/>
          <w:b/>
          <w:spacing w:val="0"/>
          <w:sz w:val="24"/>
          <w:szCs w:val="24"/>
          <w:lang w:eastAsia="en-US"/>
        </w:rPr>
        <w:t>Environment</w:t>
      </w:r>
      <w:r w:rsidRPr="00425010">
        <w:rPr>
          <w:rFonts w:ascii="Times New Roman" w:hAnsi="Times New Roman" w:cs="Times New Roman"/>
          <w:b/>
          <w:sz w:val="24"/>
          <w:szCs w:val="24"/>
        </w:rPr>
        <w:t>:</w:t>
      </w:r>
      <w:r>
        <w:rPr>
          <w:rFonts w:ascii="Times New Roman" w:hAnsi="Times New Roman" w:cs="Times New Roman"/>
          <w:sz w:val="24"/>
          <w:szCs w:val="24"/>
        </w:rPr>
        <w:t xml:space="preserve"> </w:t>
      </w:r>
      <w:r w:rsidRPr="00425010">
        <w:rPr>
          <w:rFonts w:ascii="Times New Roman" w:eastAsia="MS UI Gothic" w:hAnsi="Times New Roman" w:cs="Times New Roman"/>
          <w:spacing w:val="0"/>
          <w:sz w:val="24"/>
          <w:szCs w:val="24"/>
          <w:lang w:eastAsia="en-US"/>
        </w:rPr>
        <w:t xml:space="preserve">Python, </w:t>
      </w:r>
      <w:r>
        <w:rPr>
          <w:rFonts w:ascii="Times New Roman" w:eastAsia="MS UI Gothic" w:hAnsi="Times New Roman" w:cs="Times New Roman"/>
          <w:spacing w:val="0"/>
          <w:sz w:val="24"/>
          <w:szCs w:val="24"/>
          <w:lang w:eastAsia="en-US"/>
        </w:rPr>
        <w:t>Django, Postgresql</w:t>
      </w:r>
    </w:p>
    <w:p w:rsidR="00425010" w:rsidRPr="00AA3FAA" w:rsidP="00EE005C">
      <w:pPr>
        <w:pStyle w:val="BodyText"/>
        <w:spacing w:after="140" w:line="240" w:lineRule="auto"/>
        <w:ind w:left="90" w:hanging="90"/>
        <w:rPr>
          <w:rFonts w:ascii="Verdana" w:eastAsia="Verdana" w:hAnsi="Verdana" w:cs="Verdana"/>
        </w:rPr>
      </w:pPr>
      <w:r w:rsidRPr="00AA3FAA">
        <w:rPr>
          <w:rFonts w:ascii="Verdana" w:hAnsi="Verdana" w:cs="Verdana"/>
          <w:b/>
        </w:rPr>
        <w:t>Description:</w:t>
      </w:r>
      <w:r w:rsidRPr="00AA3FAA">
        <w:rPr>
          <w:rFonts w:ascii="Verdana" w:hAnsi="Verdana" w:cs="Verdana"/>
        </w:rPr>
        <w:tab/>
      </w:r>
    </w:p>
    <w:p w:rsidR="00EE005C" w:rsidRPr="00EE005C" w:rsidP="00EE005C">
      <w:pPr>
        <w:ind w:left="90" w:hanging="90"/>
        <w:rPr>
          <w:rFonts w:ascii="Times New Roman" w:hAnsi="Times New Roman"/>
          <w:sz w:val="24"/>
          <w:szCs w:val="24"/>
        </w:rPr>
      </w:pPr>
      <w:r w:rsidRPr="00EE005C">
        <w:rPr>
          <w:rFonts w:ascii="Times New Roman" w:eastAsia="MS UI Gothic" w:hAnsi="Times New Roman"/>
          <w:sz w:val="24"/>
          <w:szCs w:val="24"/>
        </w:rPr>
        <w:t xml:space="preserve"> </w:t>
      </w:r>
      <w:r w:rsidRPr="00EE005C" w:rsidR="00425010">
        <w:rPr>
          <w:rFonts w:ascii="Times New Roman" w:eastAsia="MS UI Gothic" w:hAnsi="Times New Roman"/>
          <w:sz w:val="24"/>
          <w:szCs w:val="24"/>
        </w:rPr>
        <w:t>This application Provides to manage the details of Booking, Hotel, Customers, Payments, Services</w:t>
      </w:r>
      <w:r w:rsidRPr="00EE005C">
        <w:rPr>
          <w:rFonts w:ascii="Times New Roman" w:eastAsia="MS UI Gothic" w:hAnsi="Times New Roman"/>
          <w:sz w:val="24"/>
          <w:szCs w:val="24"/>
        </w:rPr>
        <w:t xml:space="preserve">. </w:t>
      </w:r>
      <w:r w:rsidRPr="00EE005C">
        <w:rPr>
          <w:rFonts w:ascii="Times New Roman" w:hAnsi="Times New Roman"/>
          <w:sz w:val="24"/>
          <w:szCs w:val="24"/>
        </w:rPr>
        <w:t xml:space="preserve"> It allows the hotel manager to handle all hotel activities online. Interactive This application gives him the power and flexibility to manage the entire system from a single online system. Hotel management project provides room booking, staff management and other necessary hotel management features. The system allows the manager to post available rooms in the system. Customers can view and book room online. Other hotel services can also be viewed by the customers and can book them too. The system is hence useful for both customers and managers to portable manage the hotel activities.</w:t>
      </w:r>
    </w:p>
    <w:p w:rsidR="00425010" w:rsidP="00B244EF">
      <w:pPr>
        <w:pStyle w:val="ListParagraph"/>
        <w:spacing w:line="276" w:lineRule="auto"/>
        <w:ind w:left="0" w:firstLine="0"/>
        <w:jc w:val="left"/>
        <w:rPr>
          <w:rFonts w:ascii="Times New Roman" w:eastAsia="MS UI Gothic" w:hAnsi="Times New Roman"/>
          <w:sz w:val="24"/>
          <w:szCs w:val="24"/>
        </w:rPr>
      </w:pPr>
    </w:p>
    <w:p w:rsidR="00EE005C" w:rsidRPr="00AA3FAA" w:rsidP="00EE005C">
      <w:pPr>
        <w:spacing w:after="100"/>
        <w:rPr>
          <w:rFonts w:ascii="Verdana" w:hAnsi="Verdana" w:cs="Verdana"/>
          <w:sz w:val="20"/>
          <w:szCs w:val="20"/>
        </w:rPr>
      </w:pPr>
      <w:r w:rsidRPr="00AA3FAA">
        <w:rPr>
          <w:rFonts w:ascii="Verdana" w:hAnsi="Verdana" w:cs="Verdana"/>
          <w:b/>
          <w:sz w:val="20"/>
          <w:szCs w:val="20"/>
        </w:rPr>
        <w:t>Responsibilities:</w:t>
      </w:r>
    </w:p>
    <w:p w:rsidR="00EE005C" w:rsidRPr="00EE005C" w:rsidP="00EE005C">
      <w:pPr>
        <w:numPr>
          <w:ilvl w:val="0"/>
          <w:numId w:val="12"/>
        </w:numPr>
        <w:suppressAutoHyphens/>
        <w:spacing w:line="276" w:lineRule="auto"/>
        <w:rPr>
          <w:rFonts w:ascii="Times New Roman" w:eastAsia="MS UI Gothic" w:hAnsi="Times New Roman"/>
          <w:sz w:val="24"/>
          <w:szCs w:val="24"/>
        </w:rPr>
      </w:pPr>
      <w:r w:rsidRPr="00EE005C">
        <w:rPr>
          <w:rFonts w:ascii="Times New Roman" w:eastAsia="MS UI Gothic" w:hAnsi="Times New Roman"/>
          <w:sz w:val="24"/>
          <w:szCs w:val="24"/>
        </w:rPr>
        <w:t>Implemented code specified by client.</w:t>
      </w:r>
    </w:p>
    <w:p w:rsidR="00EE005C" w:rsidP="00EE005C">
      <w:pPr>
        <w:numPr>
          <w:ilvl w:val="0"/>
          <w:numId w:val="12"/>
        </w:numPr>
        <w:suppressAutoHyphens/>
        <w:spacing w:line="276" w:lineRule="auto"/>
        <w:rPr>
          <w:rFonts w:ascii="Times New Roman" w:eastAsia="MS UI Gothic" w:hAnsi="Times New Roman"/>
          <w:sz w:val="24"/>
          <w:szCs w:val="24"/>
        </w:rPr>
      </w:pPr>
      <w:r w:rsidRPr="00EE005C">
        <w:rPr>
          <w:rFonts w:ascii="Times New Roman" w:eastAsia="MS UI Gothic" w:hAnsi="Times New Roman"/>
          <w:sz w:val="24"/>
          <w:szCs w:val="24"/>
        </w:rPr>
        <w:t>Developing/Enhancing the code based on the client requirements.</w:t>
      </w:r>
    </w:p>
    <w:p w:rsidR="00EE005C" w:rsidP="00EE005C">
      <w:pPr>
        <w:numPr>
          <w:ilvl w:val="0"/>
          <w:numId w:val="12"/>
        </w:numPr>
        <w:suppressAutoHyphens/>
        <w:spacing w:line="276" w:lineRule="auto"/>
        <w:rPr>
          <w:rFonts w:ascii="Times New Roman" w:eastAsia="MS UI Gothic" w:hAnsi="Times New Roman"/>
          <w:sz w:val="24"/>
          <w:szCs w:val="24"/>
        </w:rPr>
      </w:pPr>
      <w:r w:rsidRPr="00EE005C">
        <w:rPr>
          <w:rFonts w:ascii="Times New Roman" w:eastAsia="MS UI Gothic" w:hAnsi="Times New Roman"/>
          <w:sz w:val="24"/>
          <w:szCs w:val="24"/>
        </w:rPr>
        <w:t>Contributed in developing business logic at back end.</w:t>
      </w:r>
    </w:p>
    <w:p w:rsidR="00EE005C" w:rsidRPr="001F59DD" w:rsidP="001F59DD">
      <w:pPr>
        <w:pStyle w:val="NormalWeb"/>
        <w:numPr>
          <w:ilvl w:val="0"/>
          <w:numId w:val="12"/>
        </w:numPr>
        <w:shd w:val="clear" w:color="auto" w:fill="FFFFFF"/>
        <w:spacing w:before="0" w:beforeAutospacing="0" w:after="0" w:afterAutospacing="0"/>
        <w:jc w:val="both"/>
        <w:rPr>
          <w:color w:val="222222"/>
        </w:rPr>
      </w:pPr>
      <w:r w:rsidRPr="00001BF7">
        <w:rPr>
          <w:color w:val="000000"/>
        </w:rPr>
        <w:t xml:space="preserve">Involved in the development of database </w:t>
      </w:r>
      <w:r>
        <w:rPr>
          <w:color w:val="000000"/>
        </w:rPr>
        <w:t>PostgresSql</w:t>
      </w:r>
      <w:r w:rsidR="001F59DD">
        <w:rPr>
          <w:color w:val="000000"/>
        </w:rPr>
        <w:t>.</w:t>
      </w:r>
    </w:p>
    <w:p w:rsidR="00EE005C" w:rsidRPr="00EE005C" w:rsidP="00EE005C">
      <w:pPr>
        <w:numPr>
          <w:ilvl w:val="0"/>
          <w:numId w:val="12"/>
        </w:numPr>
        <w:suppressAutoHyphens/>
        <w:spacing w:after="60"/>
        <w:rPr>
          <w:rFonts w:ascii="Times New Roman" w:eastAsia="MS UI Gothic" w:hAnsi="Times New Roman"/>
          <w:sz w:val="24"/>
          <w:szCs w:val="24"/>
        </w:rPr>
      </w:pPr>
      <w:r w:rsidRPr="00EE005C">
        <w:rPr>
          <w:rFonts w:ascii="Times New Roman" w:eastAsia="MS UI Gothic" w:hAnsi="Times New Roman"/>
          <w:sz w:val="24"/>
          <w:szCs w:val="24"/>
        </w:rPr>
        <w:t>Involved in creating different models using Python required for the project.</w:t>
      </w:r>
    </w:p>
    <w:p w:rsidR="00EE005C" w:rsidRPr="00425010" w:rsidP="00B244EF">
      <w:pPr>
        <w:pStyle w:val="ListParagraph"/>
        <w:spacing w:line="276" w:lineRule="auto"/>
        <w:ind w:left="0" w:firstLine="0"/>
        <w:jc w:val="left"/>
        <w:rPr>
          <w:rFonts w:ascii="Times New Roman" w:hAnsi="Times New Roman"/>
          <w:b/>
          <w:sz w:val="24"/>
          <w:szCs w:val="24"/>
        </w:rPr>
      </w:pPr>
    </w:p>
    <w:p w:rsidR="00425010" w:rsidP="00B244EF">
      <w:pPr>
        <w:pStyle w:val="ListParagraph"/>
        <w:spacing w:line="276" w:lineRule="auto"/>
        <w:ind w:left="0" w:firstLine="0"/>
        <w:jc w:val="left"/>
        <w:rPr>
          <w:rFonts w:ascii="Cambria Math" w:hAnsi="Cambria Math"/>
        </w:rPr>
      </w:pPr>
    </w:p>
    <w:p w:rsidR="00425010" w:rsidP="00B244EF">
      <w:pPr>
        <w:pStyle w:val="ListParagraph"/>
        <w:spacing w:line="276" w:lineRule="auto"/>
        <w:ind w:left="0" w:firstLine="0"/>
        <w:jc w:val="left"/>
        <w:rPr>
          <w:rFonts w:ascii="Cambria Math" w:hAnsi="Cambria Math"/>
        </w:rPr>
      </w:pPr>
    </w:p>
    <w:p w:rsidR="00B244EF" w:rsidP="00B244EF">
      <w:pPr>
        <w:ind w:left="0" w:firstLine="0"/>
        <w:rPr>
          <w:rFonts w:ascii="Cambria" w:hAnsi="Cambria"/>
          <w:sz w:val="24"/>
          <w:szCs w:val="24"/>
        </w:rPr>
      </w:pPr>
    </w:p>
    <w:p w:rsidR="00DA0D31" w:rsidRPr="00600B12" w:rsidP="00DA0D31">
      <w:pPr>
        <w:shd w:val="clear" w:color="auto" w:fill="D9D9D9"/>
        <w:spacing w:line="360" w:lineRule="auto"/>
        <w:ind w:left="0" w:firstLine="0"/>
        <w:jc w:val="center"/>
        <w:rPr>
          <w:rFonts w:ascii="Cambria" w:hAnsi="Cambria" w:cs="Tahoma"/>
          <w:b/>
          <w:sz w:val="26"/>
          <w:szCs w:val="26"/>
        </w:rPr>
      </w:pPr>
      <w:r>
        <w:rPr>
          <w:rFonts w:ascii="Cambria" w:hAnsi="Cambria" w:cs="Tahoma"/>
          <w:b/>
          <w:sz w:val="26"/>
          <w:szCs w:val="26"/>
        </w:rPr>
        <w:t>DECLARATION</w:t>
      </w:r>
    </w:p>
    <w:p w:rsidR="00B244EF" w:rsidP="00B244EF">
      <w:pPr>
        <w:rPr>
          <w:rFonts w:ascii="Cambria" w:hAnsi="Cambria"/>
          <w:sz w:val="24"/>
          <w:szCs w:val="24"/>
        </w:rPr>
      </w:pPr>
    </w:p>
    <w:p w:rsidR="00B244EF" w:rsidP="00B244EF">
      <w:pPr>
        <w:rPr>
          <w:rFonts w:ascii="Cambria" w:hAnsi="Cambria"/>
          <w:sz w:val="24"/>
          <w:szCs w:val="24"/>
        </w:rPr>
      </w:pPr>
      <w:r>
        <w:rPr>
          <w:rFonts w:ascii="Cambria" w:hAnsi="Cambria"/>
          <w:sz w:val="24"/>
          <w:szCs w:val="24"/>
        </w:rPr>
        <w:t xml:space="preserve">         I hereby declare that the above mentioned information is correct up to my knowledge and I will solely be responsible for any discrepancy found in them.</w:t>
      </w:r>
    </w:p>
    <w:p w:rsidR="00B244EF" w:rsidRPr="00813761" w:rsidP="00B244EF">
      <w:pPr>
        <w:rPr>
          <w:rFonts w:ascii="Cambria" w:hAnsi="Cambria"/>
          <w:sz w:val="24"/>
          <w:szCs w:val="24"/>
        </w:rPr>
      </w:pPr>
    </w:p>
    <w:p w:rsidR="00B244EF" w:rsidRPr="00600B12" w:rsidP="00B244EF"/>
    <w:p w:rsidR="00B244EF" w:rsidRPr="008A2776" w:rsidP="00B244EF">
      <w:pPr>
        <w:rPr>
          <w:rFonts w:ascii="Cambria" w:hAnsi="Cambria"/>
          <w:b/>
        </w:rPr>
      </w:pPr>
      <w:r w:rsidRPr="008A2776">
        <w:rPr>
          <w:rFonts w:ascii="Cambria" w:hAnsi="Cambria"/>
          <w:b/>
        </w:rPr>
        <w:t>Date</w:t>
      </w:r>
      <w:r>
        <w:rPr>
          <w:rFonts w:ascii="Cambria" w:hAnsi="Cambria"/>
          <w:b/>
        </w:rPr>
        <w:t xml:space="preserve">: </w:t>
      </w:r>
    </w:p>
    <w:p w:rsidR="00B244EF" w:rsidP="00B244EF">
      <w:pPr>
        <w:spacing w:line="360" w:lineRule="auto"/>
        <w:ind w:left="6120" w:firstLine="360"/>
        <w:jc w:val="center"/>
        <w:rPr>
          <w:rFonts w:ascii="Cambria" w:hAnsi="Cambria" w:cs="Tahoma"/>
          <w:b/>
          <w:sz w:val="24"/>
          <w:szCs w:val="24"/>
        </w:rPr>
      </w:pPr>
    </w:p>
    <w:p w:rsidR="00B244EF" w:rsidRPr="00F373E2" w:rsidP="00B244EF">
      <w:pPr>
        <w:spacing w:line="360" w:lineRule="auto"/>
        <w:ind w:left="6120" w:firstLine="360"/>
        <w:jc w:val="center"/>
        <w:rPr>
          <w:rFonts w:ascii="Cambria" w:hAnsi="Cambria" w:cs="Tahoma"/>
          <w:b/>
          <w:sz w:val="24"/>
          <w:szCs w:val="24"/>
        </w:rPr>
      </w:pPr>
      <w:r>
        <w:rPr>
          <w:rFonts w:ascii="Cambria" w:hAnsi="Cambria" w:cs="Tahoma"/>
          <w:b/>
          <w:sz w:val="24"/>
          <w:szCs w:val="24"/>
        </w:rPr>
        <w:t>(Pavan Kumar P)</w:t>
      </w:r>
    </w:p>
    <w:p w:rsidR="00664B7B"/>
    <w:p w:rsidR="00E31326"/>
    <w:p w:rsidR="008B5705"/>
    <w:p w:rsidR="008B5705"/>
    <w:p w:rsidR="008B5705"/>
    <w:p w:rsidR="008B5705"/>
    <w:p w:rsidR="008B5705"/>
    <w:p w:rsidR="008B5705"/>
    <w:p w:rsidR="008B5705"/>
    <w:p w:rsidR="008B5705"/>
    <w:p w:rsidR="008B5705"/>
    <w:p w:rsidR="008B5705"/>
    <w:p w:rsidR="008B5705"/>
    <w:p w:rsidR="008B5705"/>
    <w:p w:rsidR="008B5705"/>
    <w:p w:rsidR="008B5705"/>
    <w:p w:rsidR="008B5705"/>
    <w:p w:rsidR="008B5705"/>
    <w:p w:rsidR="008B570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9E3C82">
      <w:pgSz w:w="11907" w:h="16839" w:code="9"/>
      <w:pgMar w:top="720" w:right="720" w:bottom="720"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rPr>
    </w:lvl>
  </w:abstractNum>
  <w:abstractNum w:abstractNumId="2">
    <w:nsid w:val="00000009"/>
    <w:multiLevelType w:val="singleLevel"/>
    <w:tmpl w:val="00000009"/>
    <w:lvl w:ilvl="0">
      <w:start w:val="1"/>
      <w:numFmt w:val="bullet"/>
      <w:lvlText w:val=""/>
      <w:lvlJc w:val="left"/>
      <w:pPr>
        <w:tabs>
          <w:tab w:val="num" w:pos="720"/>
        </w:tabs>
        <w:ind w:left="720" w:hanging="360"/>
      </w:pPr>
      <w:rPr>
        <w:rFonts w:ascii="Symbol" w:hAnsi="Symbol" w:cs="Wingdings"/>
        <w:sz w:val="20"/>
        <w:szCs w:val="20"/>
      </w:rPr>
    </w:lvl>
  </w:abstractNum>
  <w:abstractNum w:abstractNumId="3">
    <w:nsid w:val="01AF32E5"/>
    <w:multiLevelType w:val="hybridMultilevel"/>
    <w:tmpl w:val="93B863BC"/>
    <w:lvl w:ilvl="0">
      <w:start w:val="1"/>
      <w:numFmt w:val="bullet"/>
      <w:lvlText w:val=""/>
      <w:lvlJc w:val="left"/>
      <w:pPr>
        <w:ind w:left="720" w:hanging="360"/>
      </w:pPr>
      <w:rPr>
        <w:rFonts w:ascii="Wingdings" w:hAnsi="Wingdings" w:hint="default"/>
        <w:color w:val="000000"/>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7B63EA"/>
    <w:multiLevelType w:val="hybridMultilevel"/>
    <w:tmpl w:val="BB0EA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BF2AEB"/>
    <w:multiLevelType w:val="hybridMultilevel"/>
    <w:tmpl w:val="53C298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A819AE"/>
    <w:multiLevelType w:val="hybridMultilevel"/>
    <w:tmpl w:val="0A7EF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035504"/>
    <w:multiLevelType w:val="hybridMultilevel"/>
    <w:tmpl w:val="A0BA8D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811647"/>
    <w:multiLevelType w:val="hybridMultilevel"/>
    <w:tmpl w:val="B052EF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F750839"/>
    <w:multiLevelType w:val="hybridMultilevel"/>
    <w:tmpl w:val="267493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D637963"/>
    <w:multiLevelType w:val="hybridMultilevel"/>
    <w:tmpl w:val="5E568C0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C0D0851"/>
    <w:multiLevelType w:val="hybridMultilevel"/>
    <w:tmpl w:val="C93A69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5E407E2"/>
    <w:multiLevelType w:val="hybridMultilevel"/>
    <w:tmpl w:val="422E33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6"/>
  </w:num>
  <w:num w:numId="5">
    <w:abstractNumId w:val="5"/>
  </w:num>
  <w:num w:numId="6">
    <w:abstractNumId w:val="11"/>
  </w:num>
  <w:num w:numId="7">
    <w:abstractNumId w:val="10"/>
  </w:num>
  <w:num w:numId="8">
    <w:abstractNumId w:val="12"/>
  </w:num>
  <w:num w:numId="9">
    <w:abstractNumId w:val="0"/>
  </w:num>
  <w:num w:numId="10">
    <w:abstractNumId w:val="2"/>
  </w:num>
  <w:num w:numId="11">
    <w:abstractNumId w:val="1"/>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EF"/>
    <w:pPr>
      <w:spacing w:after="0" w:line="240" w:lineRule="auto"/>
      <w:ind w:left="360" w:hanging="36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44EF"/>
    <w:pPr>
      <w:ind w:left="720"/>
      <w:contextualSpacing/>
    </w:pPr>
    <w:rPr>
      <w:sz w:val="20"/>
      <w:szCs w:val="20"/>
    </w:rPr>
  </w:style>
  <w:style w:type="character" w:customStyle="1" w:styleId="ListParagraphChar">
    <w:name w:val="List Paragraph Char"/>
    <w:link w:val="ListParagraph"/>
    <w:uiPriority w:val="34"/>
    <w:locked/>
    <w:rsid w:val="00B244EF"/>
    <w:rPr>
      <w:rFonts w:ascii="Calibri" w:eastAsia="Calibri" w:hAnsi="Calibri" w:cs="Times New Roman"/>
      <w:sz w:val="20"/>
      <w:szCs w:val="20"/>
    </w:rPr>
  </w:style>
  <w:style w:type="character" w:customStyle="1" w:styleId="apple-converted-space">
    <w:name w:val="apple-converted-space"/>
    <w:basedOn w:val="DefaultParagraphFont"/>
    <w:rsid w:val="00B244EF"/>
  </w:style>
  <w:style w:type="paragraph" w:styleId="BodyText">
    <w:name w:val="Body Text"/>
    <w:basedOn w:val="Normal"/>
    <w:link w:val="BodyTextChar"/>
    <w:rsid w:val="00425010"/>
    <w:pPr>
      <w:suppressAutoHyphens/>
      <w:spacing w:after="240" w:line="240" w:lineRule="atLeast"/>
      <w:ind w:left="1080" w:firstLine="0"/>
    </w:pPr>
    <w:rPr>
      <w:rFonts w:ascii="Arial" w:eastAsia="Times New Roman" w:hAnsi="Arial" w:cs="Arial"/>
      <w:spacing w:val="-5"/>
      <w:sz w:val="20"/>
      <w:szCs w:val="20"/>
      <w:lang w:eastAsia="zh-CN"/>
    </w:rPr>
  </w:style>
  <w:style w:type="character" w:customStyle="1" w:styleId="BodyTextChar">
    <w:name w:val="Body Text Char"/>
    <w:basedOn w:val="DefaultParagraphFont"/>
    <w:link w:val="BodyText"/>
    <w:rsid w:val="00425010"/>
    <w:rPr>
      <w:rFonts w:ascii="Arial" w:eastAsia="Times New Roman" w:hAnsi="Arial" w:cs="Arial"/>
      <w:spacing w:val="-5"/>
      <w:sz w:val="20"/>
      <w:szCs w:val="20"/>
      <w:lang w:eastAsia="zh-CN"/>
    </w:rPr>
  </w:style>
  <w:style w:type="paragraph" w:styleId="NoSpacing">
    <w:name w:val="No Spacing"/>
    <w:uiPriority w:val="1"/>
    <w:qFormat/>
    <w:rsid w:val="00EE005C"/>
    <w:pPr>
      <w:spacing w:after="0" w:line="240" w:lineRule="auto"/>
      <w:ind w:left="360" w:hanging="360"/>
      <w:jc w:val="both"/>
    </w:pPr>
    <w:rPr>
      <w:rFonts w:ascii="Calibri" w:eastAsia="Calibri" w:hAnsi="Calibri" w:cs="Times New Roman"/>
    </w:rPr>
  </w:style>
  <w:style w:type="paragraph" w:styleId="NormalWeb">
    <w:name w:val="Normal (Web)"/>
    <w:basedOn w:val="Normal"/>
    <w:uiPriority w:val="99"/>
    <w:unhideWhenUsed/>
    <w:rsid w:val="00EE005C"/>
    <w:pPr>
      <w:spacing w:before="100" w:beforeAutospacing="1" w:after="100" w:afterAutospacing="1"/>
      <w:ind w:left="0" w:firstLine="0"/>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3cb4c64148b443889c6e3e7dc4b322e134f530e18705c4458440321091b5b58120c160617405c5e0c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pvrk</dc:creator>
  <cp:lastModifiedBy>pvrk</cp:lastModifiedBy>
  <cp:revision>22</cp:revision>
  <dcterms:created xsi:type="dcterms:W3CDTF">2018-07-20T04:18:00Z</dcterms:created>
  <dcterms:modified xsi:type="dcterms:W3CDTF">2018-10-01T13:51:00Z</dcterms:modified>
</cp:coreProperties>
</file>