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5101E6" w:rsidRPr="00055B0B" w:rsidP="0046593E">
      <w:pPr>
        <w:pStyle w:val="NoSpacing"/>
        <w:rPr>
          <w:b/>
        </w:rPr>
      </w:pPr>
      <w:r w:rsidRPr="00055B0B">
        <w:rPr>
          <w:b/>
        </w:rPr>
        <w:t>Shradha</w:t>
      </w:r>
      <w:r w:rsidRPr="00055B0B">
        <w:rPr>
          <w:b/>
        </w:rPr>
        <w:t xml:space="preserve"> </w:t>
      </w:r>
      <w:r w:rsidRPr="00055B0B">
        <w:rPr>
          <w:b/>
        </w:rPr>
        <w:t>Dutt</w:t>
      </w:r>
      <w:r w:rsidRPr="00055B0B">
        <w:rPr>
          <w:b/>
        </w:rPr>
        <w:t xml:space="preserve"> </w:t>
      </w:r>
    </w:p>
    <w:p w:rsidR="0046593E" w:rsidP="0046593E">
      <w:pPr>
        <w:pStyle w:val="NoSpacing"/>
      </w:pPr>
      <w:r>
        <w:t>Noida</w:t>
      </w:r>
    </w:p>
    <w:p w:rsidR="00EB3E27" w:rsidP="0046593E">
      <w:pPr>
        <w:pStyle w:val="NoSpacing"/>
      </w:pPr>
      <w:r>
        <w:t>Mobile - 8630007653</w:t>
      </w:r>
    </w:p>
    <w:p w:rsidR="0046593E" w:rsidP="0046593E">
      <w:pPr>
        <w:pStyle w:val="NoSpacing"/>
      </w:pPr>
      <w:r>
        <w:t xml:space="preserve">Gmail – </w:t>
      </w:r>
      <w:r>
        <w:fldChar w:fldCharType="begin"/>
      </w:r>
      <w:r>
        <w:instrText xml:space="preserve"> HYPERLINK "mailto:shradhadutt22@gmail.com" </w:instrText>
      </w:r>
      <w:r>
        <w:fldChar w:fldCharType="separate"/>
      </w:r>
      <w:r w:rsidRPr="00060DE4" w:rsidR="001A257E">
        <w:rPr>
          <w:rStyle w:val="Hyperlink"/>
        </w:rPr>
        <w:t>shradhadutt22@gmail.com</w:t>
      </w:r>
      <w:r>
        <w:fldChar w:fldCharType="end"/>
      </w:r>
    </w:p>
    <w:p w:rsidR="00AB444B" w:rsidP="0046593E">
      <w:pPr>
        <w:pStyle w:val="NoSpacing"/>
      </w:pPr>
      <w:r>
        <w:t>LinkedIn</w:t>
      </w:r>
      <w:r>
        <w:t xml:space="preserve"> - </w:t>
      </w:r>
      <w:r>
        <w:fldChar w:fldCharType="begin"/>
      </w:r>
      <w:r>
        <w:instrText xml:space="preserve"> HYPERLINK "https://www.linkedin.com/in/shradha-dutt-964a6a128" </w:instrText>
      </w:r>
      <w:r>
        <w:fldChar w:fldCharType="separate"/>
      </w:r>
      <w:r w:rsidRPr="00611164" w:rsidR="001C3263">
        <w:rPr>
          <w:rStyle w:val="Hyperlink"/>
        </w:rPr>
        <w:t>https://www.linkedin.com/in/shradha-dutt-964a6a128</w:t>
      </w:r>
      <w:r>
        <w:fldChar w:fldCharType="end"/>
      </w:r>
      <w:r w:rsidR="001C3263">
        <w:t xml:space="preserve"> </w:t>
      </w:r>
    </w:p>
    <w:p w:rsidR="00AB444B" w:rsidP="0046593E">
      <w:pPr>
        <w:pStyle w:val="NoSpacing"/>
      </w:pPr>
    </w:p>
    <w:p w:rsidR="00AB444B" w:rsidRPr="00AB444B" w:rsidP="00AB444B">
      <w:pPr>
        <w:pStyle w:val="NoSpacing"/>
      </w:pPr>
      <w:r w:rsidRPr="00AB444B">
        <w:t>Providing</w:t>
      </w:r>
      <w:r w:rsidR="00D47664">
        <w:t xml:space="preserve"> data-driven, action </w:t>
      </w:r>
      <w:r w:rsidRPr="00AB444B">
        <w:t>oriented solutions to challenging business problems</w:t>
      </w:r>
      <w:r>
        <w:t xml:space="preserve">. </w:t>
      </w:r>
      <w:r w:rsidR="00D47664">
        <w:t xml:space="preserve">Business </w:t>
      </w:r>
      <w:r w:rsidRPr="00AB444B">
        <w:t>minded data scientist with a demonstrated ability to deliver gro</w:t>
      </w:r>
      <w:r>
        <w:t xml:space="preserve">wth; gains in customer loyalty; </w:t>
      </w:r>
      <w:r w:rsidRPr="00AB444B">
        <w:t>and record-setting profit improvements</w:t>
      </w:r>
      <w:r w:rsidR="005A4221">
        <w:t>,</w:t>
      </w:r>
      <w:r w:rsidR="00D47664">
        <w:t xml:space="preserve"> </w:t>
      </w:r>
      <w:r w:rsidRPr="00AB444B">
        <w:t xml:space="preserve">valuable insights via data analytics and advanced data-driven methods. </w:t>
      </w:r>
    </w:p>
    <w:p w:rsidR="0046593E" w:rsidP="0046593E">
      <w:pPr>
        <w:pStyle w:val="NoSpacing"/>
      </w:pPr>
    </w:p>
    <w:p w:rsidR="0046593E" w:rsidP="0046593E">
      <w:pPr>
        <w:pStyle w:val="NoSpacing"/>
        <w:rPr>
          <w:b/>
        </w:rPr>
      </w:pPr>
      <w:r w:rsidRPr="0046593E">
        <w:rPr>
          <w:b/>
        </w:rPr>
        <w:t>Professional Summary</w:t>
      </w:r>
    </w:p>
    <w:p w:rsidR="0046593E" w:rsidRPr="008946E2" w:rsidP="006D723C">
      <w:pPr>
        <w:pStyle w:val="NoSpacing"/>
        <w:numPr>
          <w:ilvl w:val="0"/>
          <w:numId w:val="1"/>
        </w:numPr>
        <w:ind w:left="714" w:hanging="357"/>
        <w:jc w:val="both"/>
        <w:rPr>
          <w:b/>
        </w:rPr>
      </w:pPr>
      <w:r>
        <w:rPr>
          <w:b/>
        </w:rPr>
        <w:t>3 years</w:t>
      </w:r>
      <w:r w:rsidR="00FE3946">
        <w:rPr>
          <w:b/>
        </w:rPr>
        <w:t xml:space="preserve"> 6</w:t>
      </w:r>
      <w:r w:rsidR="001B58DA">
        <w:rPr>
          <w:b/>
        </w:rPr>
        <w:t xml:space="preserve"> months</w:t>
      </w:r>
      <w:r w:rsidRPr="008946E2">
        <w:rPr>
          <w:b/>
        </w:rPr>
        <w:t xml:space="preserve"> work experience </w:t>
      </w:r>
      <w:r w:rsidR="00027EB2">
        <w:rPr>
          <w:b/>
        </w:rPr>
        <w:t xml:space="preserve">in Supply Chain </w:t>
      </w:r>
      <w:r>
        <w:rPr>
          <w:b/>
        </w:rPr>
        <w:t xml:space="preserve">and </w:t>
      </w:r>
      <w:r w:rsidRPr="001A257E">
        <w:rPr>
          <w:b/>
        </w:rPr>
        <w:t xml:space="preserve">BFSI </w:t>
      </w:r>
      <w:r w:rsidRPr="001A257E" w:rsidR="00D44CA9">
        <w:rPr>
          <w:b/>
        </w:rPr>
        <w:t>domain, which</w:t>
      </w:r>
      <w:r w:rsidRPr="001A257E">
        <w:rPr>
          <w:b/>
        </w:rPr>
        <w:t xml:space="preserve"> includes data </w:t>
      </w:r>
      <w:r w:rsidRPr="001A257E">
        <w:rPr>
          <w:b/>
        </w:rPr>
        <w:t>modeling,</w:t>
      </w:r>
      <w:r w:rsidR="00B354A4">
        <w:rPr>
          <w:b/>
        </w:rPr>
        <w:t>mining</w:t>
      </w:r>
      <w:r w:rsidR="00B354A4">
        <w:rPr>
          <w:b/>
        </w:rPr>
        <w:t>,</w:t>
      </w:r>
      <w:r w:rsidRPr="001A257E">
        <w:rPr>
          <w:b/>
        </w:rPr>
        <w:t xml:space="preserve"> analysis, testing and implementation.</w:t>
      </w:r>
    </w:p>
    <w:p w:rsidR="008946E2" w:rsidRPr="00D44CA9" w:rsidP="006D723C">
      <w:pPr>
        <w:pStyle w:val="NoSpacing"/>
        <w:numPr>
          <w:ilvl w:val="0"/>
          <w:numId w:val="1"/>
        </w:numPr>
        <w:ind w:left="714" w:hanging="357"/>
        <w:jc w:val="both"/>
        <w:rPr>
          <w:b/>
        </w:rPr>
      </w:pPr>
      <w:r w:rsidRPr="008946E2">
        <w:rPr>
          <w:b/>
        </w:rPr>
        <w:t>6 Month Onsite Experience working in Malaysia</w:t>
      </w:r>
      <w:r w:rsidR="00407B0C">
        <w:rPr>
          <w:b/>
        </w:rPr>
        <w:t xml:space="preserve"> </w:t>
      </w:r>
      <w:r w:rsidR="004E3889">
        <w:rPr>
          <w:b/>
        </w:rPr>
        <w:t>which using</w:t>
      </w:r>
      <w:r w:rsidR="00D84AA1">
        <w:rPr>
          <w:b/>
        </w:rPr>
        <w:t xml:space="preserve"> </w:t>
      </w:r>
      <w:r w:rsidR="00D84AA1">
        <w:rPr>
          <w:b/>
        </w:rPr>
        <w:t>Rstudio</w:t>
      </w:r>
      <w:r w:rsidR="00D84AA1">
        <w:rPr>
          <w:b/>
        </w:rPr>
        <w:t>,</w:t>
      </w:r>
      <w:r w:rsidR="00027EB2">
        <w:rPr>
          <w:b/>
        </w:rPr>
        <w:t xml:space="preserve"> Tableau, </w:t>
      </w:r>
      <w:r w:rsidR="00027EB2">
        <w:rPr>
          <w:b/>
        </w:rPr>
        <w:t xml:space="preserve">Python </w:t>
      </w:r>
      <w:r w:rsidR="00D44CA9">
        <w:rPr>
          <w:b/>
        </w:rPr>
        <w:t xml:space="preserve"> for</w:t>
      </w:r>
      <w:r w:rsidRPr="00D44CA9" w:rsidR="00D47664">
        <w:rPr>
          <w:b/>
        </w:rPr>
        <w:t xml:space="preserve"> </w:t>
      </w:r>
      <w:r w:rsidRPr="00D44CA9" w:rsidR="00D84AA1">
        <w:rPr>
          <w:b/>
        </w:rPr>
        <w:t xml:space="preserve"> </w:t>
      </w:r>
      <w:r w:rsidRPr="00D44CA9" w:rsidR="00407B0C">
        <w:rPr>
          <w:b/>
        </w:rPr>
        <w:t>Data Visualization, Analysis and Data Modeling</w:t>
      </w:r>
      <w:r w:rsidRPr="00D44CA9" w:rsidR="00F41C58">
        <w:rPr>
          <w:b/>
        </w:rPr>
        <w:t>.</w:t>
      </w:r>
    </w:p>
    <w:p w:rsidR="00027EB2" w:rsidP="006D723C">
      <w:pPr>
        <w:pStyle w:val="NoSpacing"/>
        <w:numPr>
          <w:ilvl w:val="0"/>
          <w:numId w:val="1"/>
        </w:numPr>
        <w:ind w:left="714" w:hanging="357"/>
        <w:jc w:val="both"/>
        <w:rPr>
          <w:b/>
        </w:rPr>
      </w:pPr>
      <w:r>
        <w:rPr>
          <w:b/>
        </w:rPr>
        <w:t>Developed Dashboard using Tableau as per business requirements and connected to SQL, Python ,R as per business requirements</w:t>
      </w:r>
    </w:p>
    <w:p w:rsidR="00D53B9F" w:rsidP="006D723C">
      <w:pPr>
        <w:pStyle w:val="NoSpacing"/>
        <w:numPr>
          <w:ilvl w:val="0"/>
          <w:numId w:val="1"/>
        </w:numPr>
        <w:ind w:left="714" w:hanging="357"/>
        <w:jc w:val="both"/>
        <w:rPr>
          <w:b/>
        </w:rPr>
      </w:pPr>
      <w:r>
        <w:rPr>
          <w:b/>
        </w:rPr>
        <w:t>Have Sound knowledge on R, Python us</w:t>
      </w:r>
      <w:r w:rsidR="00D47664">
        <w:rPr>
          <w:b/>
        </w:rPr>
        <w:t>ing Machine L</w:t>
      </w:r>
      <w:r w:rsidR="00027EB2">
        <w:rPr>
          <w:b/>
        </w:rPr>
        <w:t>earning Algorithms to develop the model.</w:t>
      </w:r>
    </w:p>
    <w:p w:rsidR="00492003" w:rsidRPr="00B3269B" w:rsidP="006D72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right="240" w:hanging="357"/>
        <w:jc w:val="both"/>
      </w:pPr>
      <w:r w:rsidRPr="00B3269B">
        <w:t>Analyzed and processed complex data sets using advan</w:t>
      </w:r>
      <w:r w:rsidRPr="00B3269B" w:rsidR="00D47664">
        <w:t xml:space="preserve">ced </w:t>
      </w:r>
      <w:r w:rsidRPr="00B3269B" w:rsidR="00D47664">
        <w:t>querying ,</w:t>
      </w:r>
      <w:r w:rsidRPr="00B3269B" w:rsidR="00D47664">
        <w:t xml:space="preserve"> visualization and analytics tools</w:t>
      </w:r>
      <w:r w:rsidRPr="00B3269B" w:rsidR="00027EB2">
        <w:t>.</w:t>
      </w:r>
    </w:p>
    <w:p w:rsidR="00F41C58" w:rsidP="006D723C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33D64">
        <w:rPr>
          <w:rFonts w:ascii="Calibri" w:hAnsi="Calibri" w:cs="Calibri"/>
        </w:rPr>
        <w:t>Also Experience</w:t>
      </w:r>
      <w:r>
        <w:rPr>
          <w:rFonts w:ascii="Calibri" w:hAnsi="Calibri" w:cs="Calibri"/>
        </w:rPr>
        <w:t>d</w:t>
      </w:r>
      <w:r w:rsidRPr="00733D64">
        <w:rPr>
          <w:rFonts w:ascii="Calibri" w:hAnsi="Calibri" w:cs="Calibri"/>
        </w:rPr>
        <w:t xml:space="preserve"> in</w:t>
      </w:r>
      <w:r>
        <w:rPr>
          <w:rFonts w:ascii="Calibri" w:hAnsi="Calibri" w:cs="Calibri"/>
        </w:rPr>
        <w:t xml:space="preserve"> </w:t>
      </w:r>
      <w:r w:rsidRPr="00733D64">
        <w:rPr>
          <w:rFonts w:ascii="Calibri" w:hAnsi="Calibri" w:cs="Calibri"/>
        </w:rPr>
        <w:t xml:space="preserve">Predictive </w:t>
      </w:r>
      <w:r w:rsidRPr="00733D64" w:rsidR="00D47664">
        <w:rPr>
          <w:rFonts w:ascii="Calibri" w:hAnsi="Calibri" w:cs="Calibri"/>
        </w:rPr>
        <w:t>mode</w:t>
      </w:r>
      <w:r w:rsidR="00D47664">
        <w:rPr>
          <w:rFonts w:ascii="Calibri" w:hAnsi="Calibri" w:cs="Calibri"/>
        </w:rPr>
        <w:t>l</w:t>
      </w:r>
      <w:r w:rsidRPr="00733D64" w:rsidR="00D47664">
        <w:rPr>
          <w:rFonts w:ascii="Calibri" w:hAnsi="Calibri" w:cs="Calibri"/>
        </w:rPr>
        <w:t>ing</w:t>
      </w:r>
      <w:r w:rsidR="00D47664">
        <w:rPr>
          <w:rFonts w:ascii="Calibri" w:hAnsi="Calibri" w:cs="Calibri"/>
        </w:rPr>
        <w:t>, which</w:t>
      </w:r>
      <w:r>
        <w:rPr>
          <w:rFonts w:ascii="Calibri" w:hAnsi="Calibri" w:cs="Calibri"/>
        </w:rPr>
        <w:t xml:space="preserve"> includes </w:t>
      </w:r>
      <w:r w:rsidRPr="00733D64">
        <w:rPr>
          <w:rFonts w:ascii="Calibri" w:hAnsi="Calibri" w:cs="Calibri"/>
        </w:rPr>
        <w:t xml:space="preserve">Data Manipulation, Visualization, Descriptive statistics, testing of hypothesis, Regressions, Multivariate </w:t>
      </w:r>
      <w:r w:rsidRPr="00733D64" w:rsidR="00D47664">
        <w:rPr>
          <w:rFonts w:ascii="Calibri" w:hAnsi="Calibri" w:cs="Calibri"/>
        </w:rPr>
        <w:t>analysis</w:t>
      </w:r>
      <w:r w:rsidR="00D4766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Clustering etc.</w:t>
      </w:r>
      <w:r w:rsidRPr="00733D64">
        <w:rPr>
          <w:rFonts w:ascii="Calibri" w:hAnsi="Calibri" w:cs="Calibri"/>
        </w:rPr>
        <w:t xml:space="preserve"> </w:t>
      </w:r>
    </w:p>
    <w:p w:rsidR="000B5863" w:rsidRPr="00F7750E" w:rsidP="006D723C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33D64">
        <w:rPr>
          <w:rFonts w:ascii="Calibri" w:hAnsi="Calibri" w:cs="Calibri"/>
        </w:rPr>
        <w:t>Very good knowledge in client services and ITIL Process.</w:t>
      </w:r>
    </w:p>
    <w:p w:rsidR="00307FE1" w:rsidP="006D723C">
      <w:pPr>
        <w:pStyle w:val="NoSpacing"/>
        <w:numPr>
          <w:ilvl w:val="0"/>
          <w:numId w:val="1"/>
        </w:numPr>
        <w:ind w:left="714" w:hanging="357"/>
        <w:jc w:val="both"/>
      </w:pPr>
      <w:r>
        <w:t>Polished and professional communication and collaborative abilities</w:t>
      </w:r>
      <w:r w:rsidR="00656700">
        <w:t xml:space="preserve"> and strong sense of urgency to set and meet aggressive goals to set</w:t>
      </w:r>
      <w:r>
        <w:t>.</w:t>
      </w:r>
    </w:p>
    <w:p w:rsidR="00F41C58" w:rsidP="00F41C58">
      <w:pPr>
        <w:pStyle w:val="NoSpacing"/>
        <w:rPr>
          <w:b/>
        </w:rPr>
      </w:pPr>
      <w:r w:rsidRPr="00F41C58">
        <w:rPr>
          <w:b/>
        </w:rPr>
        <w:t>Certifications</w:t>
      </w:r>
    </w:p>
    <w:p w:rsidR="00E73D8D" w:rsidP="00F41C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Science with Python from HCL </w:t>
      </w:r>
    </w:p>
    <w:p w:rsidR="00CE6876" w:rsidP="00F41C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 for Data Science by Jigsaw</w:t>
      </w:r>
      <w:r w:rsidR="00665C21">
        <w:rPr>
          <w:rFonts w:ascii="Calibri" w:hAnsi="Calibri" w:cs="Calibri"/>
        </w:rPr>
        <w:tab/>
      </w:r>
    </w:p>
    <w:p w:rsidR="00F41C58" w:rsidP="00F41C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Agile Certified By HCL</w:t>
      </w:r>
      <w:r w:rsidR="00307FE1">
        <w:rPr>
          <w:rFonts w:ascii="Calibri" w:hAnsi="Calibri" w:cs="Calibri"/>
        </w:rPr>
        <w:t xml:space="preserve"> Tec</w:t>
      </w:r>
      <w:r w:rsidR="00E81DCB">
        <w:rPr>
          <w:rFonts w:ascii="Calibri" w:hAnsi="Calibri" w:cs="Calibri"/>
        </w:rPr>
        <w:t>h</w:t>
      </w:r>
      <w:r w:rsidR="00307FE1">
        <w:rPr>
          <w:rFonts w:ascii="Calibri" w:hAnsi="Calibri" w:cs="Calibri"/>
        </w:rPr>
        <w:t>nologies.</w:t>
      </w:r>
    </w:p>
    <w:p w:rsidR="00F41C58" w:rsidP="00F41C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SQL </w:t>
      </w:r>
      <w:r w:rsidR="00D47664">
        <w:rPr>
          <w:rFonts w:ascii="Calibri" w:hAnsi="Calibri" w:cs="Calibri"/>
        </w:rPr>
        <w:t>Certified.</w:t>
      </w:r>
    </w:p>
    <w:p w:rsidR="0085390B" w:rsidP="00F41C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HCL Awarded with certi</w:t>
      </w:r>
      <w:r w:rsidR="00E81DCB">
        <w:rPr>
          <w:rFonts w:ascii="Calibri" w:hAnsi="Calibri" w:cs="Calibri"/>
        </w:rPr>
        <w:t>ficate for providing the value A</w:t>
      </w:r>
      <w:r>
        <w:rPr>
          <w:rFonts w:ascii="Calibri" w:hAnsi="Calibri" w:cs="Calibri"/>
        </w:rPr>
        <w:t>dd.</w:t>
      </w:r>
    </w:p>
    <w:p w:rsidR="00407B0C" w:rsidP="00F41C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Tableau Certified by </w:t>
      </w:r>
      <w:r>
        <w:rPr>
          <w:rFonts w:ascii="Calibri" w:hAnsi="Calibri" w:cs="Calibri"/>
        </w:rPr>
        <w:t>Udemy</w:t>
      </w:r>
    </w:p>
    <w:p w:rsidR="004331D5" w:rsidP="004331D5">
      <w:pPr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4331D5" w:rsidRPr="004331D5" w:rsidP="004331D5">
      <w:pPr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331D5">
        <w:rPr>
          <w:rFonts w:ascii="Calibri" w:hAnsi="Calibri" w:cs="Calibri"/>
          <w:b/>
        </w:rPr>
        <w:t>Technical Background</w:t>
      </w:r>
    </w:p>
    <w:p w:rsidR="004331D5" w:rsidRPr="00733D64" w:rsidP="004331D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Languages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 w:rsidRPr="00733D64">
        <w:rPr>
          <w:rFonts w:ascii="Calibri" w:hAnsi="Calibri" w:cs="Calibri"/>
        </w:rPr>
        <w:t>R</w:t>
      </w:r>
      <w:r w:rsidR="005A4221">
        <w:rPr>
          <w:rFonts w:ascii="Calibri" w:hAnsi="Calibri" w:cs="Calibri"/>
        </w:rPr>
        <w:t xml:space="preserve"> </w:t>
      </w:r>
      <w:r w:rsidR="00F7750E">
        <w:rPr>
          <w:rFonts w:ascii="Calibri" w:hAnsi="Calibri" w:cs="Calibri"/>
        </w:rPr>
        <w:t>,Python</w:t>
      </w:r>
    </w:p>
    <w:p w:rsidR="004331D5" w:rsidRPr="00733D64" w:rsidP="004331D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733D64">
        <w:rPr>
          <w:rFonts w:ascii="Calibri" w:hAnsi="Calibri" w:cs="Calibri"/>
        </w:rPr>
        <w:t>Scripting Language</w:t>
      </w:r>
      <w:r w:rsidRPr="00733D64">
        <w:rPr>
          <w:rFonts w:ascii="Calibri" w:hAnsi="Calibri" w:cs="Calibri"/>
        </w:rPr>
        <w:tab/>
      </w:r>
      <w:r w:rsidRPr="00733D64">
        <w:rPr>
          <w:rFonts w:ascii="Calibri" w:hAnsi="Calibri" w:cs="Calibri"/>
        </w:rPr>
        <w:tab/>
        <w:t>: SQL</w:t>
      </w:r>
    </w:p>
    <w:p w:rsidR="004331D5" w:rsidRPr="00D757BC" w:rsidP="00D757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733D64">
        <w:rPr>
          <w:rFonts w:ascii="Calibri" w:hAnsi="Calibri" w:cs="Calibri"/>
        </w:rPr>
        <w:t>Analytical Tools</w:t>
      </w:r>
      <w:r w:rsidRPr="00733D64">
        <w:rPr>
          <w:rFonts w:ascii="Calibri" w:hAnsi="Calibri" w:cs="Calibri"/>
        </w:rPr>
        <w:tab/>
      </w:r>
      <w:r w:rsidRPr="00733D64">
        <w:rPr>
          <w:rFonts w:ascii="Calibri" w:hAnsi="Calibri" w:cs="Calibri"/>
        </w:rPr>
        <w:tab/>
      </w:r>
      <w:r w:rsidRPr="00733D64">
        <w:rPr>
          <w:rFonts w:ascii="Calibri" w:hAnsi="Calibri" w:cs="Calibri"/>
        </w:rPr>
        <w:tab/>
        <w:t>: R</w:t>
      </w:r>
      <w:r>
        <w:rPr>
          <w:rFonts w:ascii="Calibri" w:hAnsi="Calibri" w:cs="Calibri"/>
        </w:rPr>
        <w:t xml:space="preserve"> studio</w:t>
      </w:r>
      <w:r w:rsidRPr="00733D64">
        <w:rPr>
          <w:rFonts w:ascii="Calibri" w:hAnsi="Calibri" w:cs="Calibri"/>
        </w:rPr>
        <w:t xml:space="preserve"> , MS Excel</w:t>
      </w:r>
      <w:r>
        <w:rPr>
          <w:rFonts w:ascii="Calibri" w:hAnsi="Calibri" w:cs="Calibri"/>
        </w:rPr>
        <w:t xml:space="preserve">, Tableau </w:t>
      </w:r>
    </w:p>
    <w:p w:rsidR="00E7145F" w:rsidP="00E7145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733D64">
        <w:rPr>
          <w:rFonts w:ascii="Calibri" w:hAnsi="Calibri" w:cs="Calibri"/>
        </w:rPr>
        <w:t>Business Tools</w:t>
      </w:r>
      <w:r w:rsidRPr="00733D64">
        <w:rPr>
          <w:rFonts w:ascii="Calibri" w:hAnsi="Calibri" w:cs="Calibri"/>
        </w:rPr>
        <w:tab/>
      </w:r>
      <w:r w:rsidRPr="00733D64">
        <w:rPr>
          <w:rFonts w:ascii="Calibri" w:hAnsi="Calibri" w:cs="Calibri"/>
        </w:rPr>
        <w:tab/>
      </w:r>
      <w:r w:rsidRPr="00733D64">
        <w:rPr>
          <w:rFonts w:ascii="Calibri" w:hAnsi="Calibri" w:cs="Calibri"/>
        </w:rPr>
        <w:tab/>
        <w:t xml:space="preserve">: </w:t>
      </w:r>
      <w:r w:rsidRPr="00733D64">
        <w:rPr>
          <w:rFonts w:ascii="Calibri" w:eastAsia="Century Gothic" w:hAnsi="Calibri" w:cs="Calibri"/>
        </w:rPr>
        <w:t>Service now</w:t>
      </w:r>
    </w:p>
    <w:p w:rsidR="00D47664" w:rsidRPr="00E7145F" w:rsidP="00E7145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E7145F">
        <w:rPr>
          <w:b/>
        </w:rPr>
        <w:t>Key</w:t>
      </w:r>
      <w:r>
        <w:t xml:space="preserve"> </w:t>
      </w:r>
      <w:r w:rsidRPr="00E7145F" w:rsidR="005A4221">
        <w:rPr>
          <w:b/>
        </w:rPr>
        <w:t xml:space="preserve">Skills </w:t>
      </w:r>
      <w:r w:rsidRPr="00E7145F" w:rsidR="005A4221">
        <w:rPr>
          <w:b/>
        </w:rPr>
        <w:tab/>
      </w:r>
      <w:r w:rsidRPr="00E7145F" w:rsidR="005A4221">
        <w:rPr>
          <w:b/>
        </w:rPr>
        <w:tab/>
      </w:r>
      <w:r w:rsidRPr="00E7145F" w:rsidR="00E7145F">
        <w:rPr>
          <w:rFonts w:ascii="Calibri" w:eastAsia="Century Gothic" w:hAnsi="Calibri" w:cs="Calibri"/>
        </w:rPr>
        <w:t xml:space="preserve">           </w:t>
      </w:r>
      <w:r w:rsidRPr="00E7145F" w:rsidR="005A4221">
        <w:rPr>
          <w:rFonts w:ascii="Calibri" w:eastAsia="Century Gothic" w:hAnsi="Calibri" w:cs="Calibri"/>
        </w:rPr>
        <w:t xml:space="preserve"> </w:t>
      </w:r>
      <w:r w:rsidR="00E7145F">
        <w:rPr>
          <w:rFonts w:ascii="Calibri" w:eastAsia="Century Gothic" w:hAnsi="Calibri" w:cs="Calibri"/>
        </w:rPr>
        <w:t xml:space="preserve">    </w:t>
      </w:r>
      <w:r w:rsidRPr="00E7145F" w:rsidR="00E7145F">
        <w:rPr>
          <w:rFonts w:ascii="Calibri" w:eastAsia="Century Gothic" w:hAnsi="Calibri" w:cs="Calibri"/>
        </w:rPr>
        <w:t xml:space="preserve">:Machine Learning, Data and Text Mining, </w:t>
      </w:r>
      <w:r w:rsidR="00E7145F">
        <w:rPr>
          <w:rFonts w:ascii="Calibri" w:eastAsia="Century Gothic" w:hAnsi="Calibri" w:cs="Calibri"/>
        </w:rPr>
        <w:t>Natural</w:t>
      </w:r>
      <w:r w:rsidRPr="00E7145F" w:rsidR="00E7145F">
        <w:rPr>
          <w:rFonts w:ascii="Calibri" w:eastAsia="Century Gothic" w:hAnsi="Calibri" w:cs="Calibri"/>
        </w:rPr>
        <w:t xml:space="preserve"> Language Processing</w:t>
      </w:r>
    </w:p>
    <w:p w:rsidR="00656700" w:rsidRPr="00D47664" w:rsidP="00D47664">
      <w:pPr>
        <w:suppressAutoHyphens/>
        <w:spacing w:after="0" w:line="240" w:lineRule="auto"/>
        <w:ind w:left="360"/>
        <w:jc w:val="both"/>
        <w:rPr>
          <w:rFonts w:ascii="Calibri" w:hAnsi="Calibri" w:cs="Calibri"/>
        </w:rPr>
      </w:pPr>
      <w:r w:rsidRPr="00D47664">
        <w:rPr>
          <w:b/>
        </w:rPr>
        <w:t xml:space="preserve">                                                   </w:t>
      </w:r>
      <w:r w:rsidRPr="00D47664">
        <w:rPr>
          <w:b/>
        </w:rPr>
        <w:tab/>
        <w:t xml:space="preserve">                  </w:t>
      </w:r>
      <w:r w:rsidRPr="00D47664" w:rsidR="00E81DCB">
        <w:rPr>
          <w:b/>
        </w:rPr>
        <w:t xml:space="preserve">                       </w:t>
      </w:r>
      <w:r w:rsidRPr="00D47664">
        <w:rPr>
          <w:b/>
        </w:rPr>
        <w:t xml:space="preserve">                                                                                                              </w:t>
      </w:r>
    </w:p>
    <w:p w:rsidR="00656700" w:rsidRPr="003B6C8B" w:rsidP="00D35651">
      <w:pPr>
        <w:pStyle w:val="NoSpacing"/>
        <w:rPr>
          <w:b/>
        </w:rPr>
      </w:pPr>
      <w:r w:rsidRPr="003B6C8B">
        <w:rPr>
          <w:b/>
        </w:rPr>
        <w:t>Performance Highlights</w:t>
      </w:r>
    </w:p>
    <w:p w:rsidR="0046593E" w:rsidP="00EB7BF0">
      <w:pPr>
        <w:pStyle w:val="NoSpacing"/>
        <w:numPr>
          <w:ilvl w:val="0"/>
          <w:numId w:val="3"/>
        </w:numPr>
      </w:pPr>
      <w:r>
        <w:t xml:space="preserve">After Analyzing </w:t>
      </w:r>
      <w:r w:rsidR="0085390B">
        <w:t xml:space="preserve">the data </w:t>
      </w:r>
      <w:r>
        <w:t>found the process gap which was causing issue for suppliers while accessing the application and got awarded with certificate as it saved 20,000$ of client .</w:t>
      </w:r>
    </w:p>
    <w:p w:rsidR="00EB7BF0" w:rsidRPr="003B6C8B" w:rsidP="00EB7BF0">
      <w:pPr>
        <w:pStyle w:val="BodyText"/>
        <w:numPr>
          <w:ilvl w:val="0"/>
          <w:numId w:val="3"/>
        </w:numPr>
        <w:tabs>
          <w:tab w:val="left" w:pos="830"/>
        </w:tabs>
        <w:spacing w:before="60" w:line="276" w:lineRule="auto"/>
        <w:jc w:val="both"/>
        <w:rPr>
          <w:rFonts w:asciiTheme="minorHAnsi" w:eastAsiaTheme="minorHAnsi" w:hAnsiTheme="minorHAnsi"/>
        </w:rPr>
      </w:pPr>
      <w:r w:rsidRPr="003B6C8B">
        <w:rPr>
          <w:rFonts w:asciiTheme="minorHAnsi" w:eastAsiaTheme="minorHAnsi" w:hAnsiTheme="minorHAnsi"/>
        </w:rPr>
        <w:t>MTTR Reduced by 17.5% and receiv</w:t>
      </w:r>
      <w:r w:rsidR="003B6C8B">
        <w:rPr>
          <w:rFonts w:asciiTheme="minorHAnsi" w:eastAsiaTheme="minorHAnsi" w:hAnsiTheme="minorHAnsi"/>
        </w:rPr>
        <w:t>ed appreciation from Intel Team</w:t>
      </w:r>
      <w:r w:rsidRPr="003B6C8B">
        <w:rPr>
          <w:rFonts w:asciiTheme="minorHAnsi" w:eastAsiaTheme="minorHAnsi" w:hAnsiTheme="minorHAnsi"/>
        </w:rPr>
        <w:t>, Implementing Si</w:t>
      </w:r>
      <w:r w:rsidR="0085390B">
        <w:rPr>
          <w:rFonts w:asciiTheme="minorHAnsi" w:eastAsiaTheme="minorHAnsi" w:hAnsiTheme="minorHAnsi"/>
        </w:rPr>
        <w:t xml:space="preserve">x sigma for project </w:t>
      </w:r>
      <w:r w:rsidR="0085390B">
        <w:rPr>
          <w:rFonts w:asciiTheme="minorHAnsi" w:eastAsiaTheme="minorHAnsi" w:hAnsiTheme="minorHAnsi"/>
        </w:rPr>
        <w:t>improvement .</w:t>
      </w:r>
    </w:p>
    <w:p w:rsidR="00EB7BF0" w:rsidRPr="003B6C8B" w:rsidP="00EB7BF0">
      <w:pPr>
        <w:pStyle w:val="BodyText"/>
        <w:numPr>
          <w:ilvl w:val="0"/>
          <w:numId w:val="3"/>
        </w:numPr>
        <w:tabs>
          <w:tab w:val="left" w:pos="830"/>
        </w:tabs>
        <w:spacing w:before="60" w:line="276" w:lineRule="auto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Idea for automation of an a</w:t>
      </w:r>
      <w:r w:rsidRPr="003B6C8B">
        <w:rPr>
          <w:rFonts w:asciiTheme="minorHAnsi" w:eastAsiaTheme="minorHAnsi" w:hAnsiTheme="minorHAnsi"/>
        </w:rPr>
        <w:t>pplication, which</w:t>
      </w:r>
      <w:r w:rsidRPr="003B6C8B">
        <w:rPr>
          <w:rFonts w:asciiTheme="minorHAnsi" w:eastAsiaTheme="minorHAnsi" w:hAnsiTheme="minorHAnsi"/>
        </w:rPr>
        <w:t xml:space="preserve"> reduced the work effort.</w:t>
      </w:r>
    </w:p>
    <w:p w:rsidR="003B6C8B" w:rsidP="003B6C8B">
      <w:pPr>
        <w:pStyle w:val="BodyText"/>
        <w:numPr>
          <w:ilvl w:val="0"/>
          <w:numId w:val="3"/>
        </w:numPr>
        <w:tabs>
          <w:tab w:val="left" w:pos="830"/>
        </w:tabs>
        <w:spacing w:before="60" w:line="276" w:lineRule="auto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Presenting Dashboard and other analysis in front of management to decide in growth factor thus got appre</w:t>
      </w:r>
      <w:r w:rsidR="0031186A">
        <w:rPr>
          <w:rFonts w:asciiTheme="minorHAnsi" w:eastAsiaTheme="minorHAnsi" w:hAnsiTheme="minorHAnsi"/>
        </w:rPr>
        <w:t>ciations from senior level mana</w:t>
      </w:r>
      <w:r>
        <w:rPr>
          <w:rFonts w:asciiTheme="minorHAnsi" w:eastAsiaTheme="minorHAnsi" w:hAnsiTheme="minorHAnsi"/>
        </w:rPr>
        <w:t>gement</w:t>
      </w:r>
      <w:r w:rsidRPr="003B6C8B">
        <w:rPr>
          <w:rFonts w:asciiTheme="minorHAnsi" w:eastAsiaTheme="minorHAnsi" w:hAnsiTheme="minorHAnsi"/>
        </w:rPr>
        <w:t>.</w:t>
      </w:r>
    </w:p>
    <w:p w:rsidR="003B6C8B" w:rsidP="006C4922">
      <w:pPr>
        <w:rPr>
          <w:rFonts w:ascii="Trebuchet MS" w:hAnsi="Trebuchet MS" w:cs="Arial"/>
        </w:rPr>
      </w:pPr>
    </w:p>
    <w:p w:rsidR="003B6C8B" w:rsidP="006D723C">
      <w:pPr>
        <w:pStyle w:val="Heading1"/>
        <w:spacing w:line="276" w:lineRule="auto"/>
        <w:ind w:left="0"/>
        <w:rPr>
          <w:b w:val="0"/>
          <w:bCs w:val="0"/>
        </w:rPr>
      </w:pPr>
      <w: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t xml:space="preserve">K </w:t>
      </w:r>
      <w:r>
        <w:rPr>
          <w:spacing w:val="-1"/>
        </w:rPr>
        <w:t>EXPE</w:t>
      </w:r>
      <w:r>
        <w:rPr>
          <w:spacing w:val="-2"/>
        </w:rPr>
        <w:t>R</w:t>
      </w:r>
      <w:r>
        <w:t>I</w:t>
      </w:r>
      <w:r>
        <w:rPr>
          <w:spacing w:val="-1"/>
        </w:rPr>
        <w:t>E</w:t>
      </w:r>
      <w:r>
        <w:rPr>
          <w:spacing w:val="-2"/>
        </w:rPr>
        <w:t>NC</w:t>
      </w:r>
      <w:r>
        <w:t>E</w:t>
      </w:r>
    </w:p>
    <w:p w:rsidR="0085390B" w:rsidRPr="009E3F82" w:rsidP="009E3F82">
      <w:pPr>
        <w:tabs>
          <w:tab w:val="left" w:pos="900"/>
        </w:tabs>
        <w:spacing w:line="100" w:lineRule="atLeast"/>
        <w:rPr>
          <w:rFonts w:ascii="Calibri" w:eastAsia="Century Gothic" w:hAnsi="Calibri" w:cs="Calibri"/>
          <w:b/>
        </w:rPr>
      </w:pPr>
      <w:r>
        <w:rPr>
          <w:rFonts w:ascii="Calibri" w:eastAsia="Century Gothic" w:hAnsi="Calibri" w:cs="Calibri"/>
          <w:b/>
        </w:rPr>
        <w:t>Project #1</w:t>
      </w:r>
      <w:r w:rsidRPr="00733D64">
        <w:rPr>
          <w:rFonts w:ascii="Calibri" w:eastAsia="Century Gothic" w:hAnsi="Calibri" w:cs="Calibri"/>
          <w:b/>
        </w:rPr>
        <w:t xml:space="preserve">:  </w:t>
      </w:r>
      <w:r>
        <w:rPr>
          <w:rFonts w:ascii="Calibri" w:hAnsi="Calibri" w:cs="Calibri"/>
          <w:b/>
          <w:bCs/>
          <w:lang w:val="en-IN" w:eastAsia="en-IN"/>
        </w:rPr>
        <w:t>C</w:t>
      </w:r>
      <w:r w:rsidRPr="00257A73">
        <w:rPr>
          <w:rFonts w:ascii="Calibri" w:hAnsi="Calibri" w:cs="Calibri"/>
          <w:b/>
          <w:bCs/>
          <w:lang w:val="en-IN" w:eastAsia="en-IN"/>
        </w:rPr>
        <w:t>redit Risk Model</w:t>
      </w:r>
    </w:p>
    <w:p w:rsidR="0085390B" w:rsidRPr="00733D64" w:rsidP="0085390B">
      <w:pPr>
        <w:tabs>
          <w:tab w:val="left" w:pos="360"/>
        </w:tabs>
        <w:spacing w:line="100" w:lineRule="atLeast"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Client</w:t>
      </w:r>
      <w:r>
        <w:rPr>
          <w:rFonts w:ascii="Calibri" w:eastAsia="Century Gothic" w:hAnsi="Calibri" w:cs="Calibri"/>
        </w:rPr>
        <w:tab/>
      </w:r>
      <w:r>
        <w:rPr>
          <w:rFonts w:ascii="Calibri" w:eastAsia="Century Gothic" w:hAnsi="Calibri" w:cs="Calibri"/>
        </w:rPr>
        <w:tab/>
        <w:t xml:space="preserve">:    UKAR </w:t>
      </w:r>
      <w:r w:rsidRPr="00733D64">
        <w:rPr>
          <w:rFonts w:ascii="Calibri" w:eastAsia="Century Gothic" w:hAnsi="Calibri" w:cs="Calibri"/>
        </w:rPr>
        <w:t xml:space="preserve">  </w:t>
      </w:r>
      <w:r w:rsidRPr="00733D64">
        <w:rPr>
          <w:rFonts w:ascii="Calibri" w:eastAsia="Century Gothic" w:hAnsi="Calibri" w:cs="Calibri"/>
        </w:rPr>
        <w:tab/>
        <w:t xml:space="preserve">Organization    </w:t>
      </w:r>
      <w:r>
        <w:rPr>
          <w:rFonts w:ascii="Calibri" w:eastAsia="Century Gothic" w:hAnsi="Calibri" w:cs="Calibri"/>
        </w:rPr>
        <w:t xml:space="preserve"> </w:t>
      </w:r>
      <w:r w:rsidRPr="00733D64">
        <w:rPr>
          <w:rFonts w:ascii="Calibri" w:eastAsia="Century Gothic" w:hAnsi="Calibri" w:cs="Calibri"/>
        </w:rPr>
        <w:t xml:space="preserve"> :    HCL Technologies</w:t>
      </w:r>
    </w:p>
    <w:p w:rsidR="0085390B" w:rsidRPr="00733D64" w:rsidP="0085390B">
      <w:pPr>
        <w:tabs>
          <w:tab w:val="left" w:pos="360"/>
        </w:tabs>
        <w:spacing w:line="100" w:lineRule="atLeast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Position</w:t>
      </w:r>
      <w:r w:rsidRPr="00733D64">
        <w:rPr>
          <w:rFonts w:ascii="Calibri" w:eastAsia="Century Gothic" w:hAnsi="Calibri" w:cs="Calibri"/>
        </w:rPr>
        <w:tab/>
        <w:t>:    Software Engineer.</w:t>
      </w:r>
    </w:p>
    <w:p w:rsidR="0085390B" w:rsidRPr="00733D64" w:rsidP="0085390B">
      <w:pPr>
        <w:spacing w:line="100" w:lineRule="atLeast"/>
        <w:ind w:left="1440" w:hanging="1440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Technologies</w:t>
      </w:r>
      <w:r w:rsidRPr="00733D64">
        <w:rPr>
          <w:rFonts w:ascii="Calibri" w:eastAsia="Century Gothic" w:hAnsi="Calibri" w:cs="Calibri"/>
        </w:rPr>
        <w:tab/>
        <w:t xml:space="preserve">:    </w:t>
      </w:r>
      <w:r w:rsidR="00EE6FAE">
        <w:rPr>
          <w:rFonts w:ascii="Calibri" w:hAnsi="Calibri" w:cs="Calibri"/>
          <w:lang w:val="en-IN" w:eastAsia="en-IN"/>
        </w:rPr>
        <w:t>R,</w:t>
      </w:r>
      <w:r w:rsidR="00333AA5">
        <w:rPr>
          <w:rFonts w:ascii="Calibri" w:hAnsi="Calibri" w:cs="Calibri"/>
          <w:lang w:val="en-IN" w:eastAsia="en-IN"/>
        </w:rPr>
        <w:t xml:space="preserve"> </w:t>
      </w:r>
      <w:r>
        <w:rPr>
          <w:rFonts w:ascii="Calibri" w:hAnsi="Calibri" w:cs="Calibri"/>
          <w:lang w:val="en-IN" w:eastAsia="en-IN"/>
        </w:rPr>
        <w:t xml:space="preserve">SQL, </w:t>
      </w:r>
      <w:r>
        <w:rPr>
          <w:rFonts w:ascii="Calibri" w:hAnsi="Calibri" w:cs="Calibri"/>
          <w:lang w:val="en-IN" w:eastAsia="en-IN"/>
        </w:rPr>
        <w:t>Tableau</w:t>
      </w:r>
      <w:r w:rsidR="00D44CA9">
        <w:rPr>
          <w:rFonts w:ascii="Calibri" w:hAnsi="Calibri" w:cs="Calibri"/>
          <w:lang w:val="en-IN" w:eastAsia="en-IN"/>
        </w:rPr>
        <w:t xml:space="preserve"> </w:t>
      </w:r>
      <w:r w:rsidR="00EE6FAE">
        <w:rPr>
          <w:rFonts w:ascii="Calibri" w:hAnsi="Calibri" w:cs="Calibri"/>
          <w:lang w:val="en-IN" w:eastAsia="en-IN"/>
        </w:rPr>
        <w:t>,Python</w:t>
      </w:r>
    </w:p>
    <w:p w:rsidR="0085390B" w:rsidP="0085390B">
      <w:pPr>
        <w:spacing w:line="100" w:lineRule="atLeast"/>
        <w:ind w:left="1440" w:hanging="1440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Duration</w:t>
      </w:r>
      <w:r w:rsidRPr="00733D64">
        <w:rPr>
          <w:rFonts w:ascii="Calibri" w:eastAsia="Century Gothic" w:hAnsi="Calibri" w:cs="Calibri"/>
        </w:rPr>
        <w:tab/>
        <w:t xml:space="preserve">:   </w:t>
      </w:r>
      <w:r w:rsidR="00A64FD9">
        <w:rPr>
          <w:rFonts w:ascii="Calibri" w:eastAsia="Century Gothic" w:hAnsi="Calibri" w:cs="Calibri"/>
        </w:rPr>
        <w:t xml:space="preserve"> Nov</w:t>
      </w:r>
      <w:r w:rsidR="00D44CA9">
        <w:rPr>
          <w:rFonts w:ascii="Calibri" w:eastAsia="Century Gothic" w:hAnsi="Calibri" w:cs="Calibri"/>
        </w:rPr>
        <w:t xml:space="preserve">ember 20, </w:t>
      </w:r>
      <w:r w:rsidR="00A64FD9">
        <w:rPr>
          <w:rFonts w:ascii="Calibri" w:eastAsia="Century Gothic" w:hAnsi="Calibri" w:cs="Calibri"/>
        </w:rPr>
        <w:t>2017</w:t>
      </w:r>
      <w:r w:rsidRPr="00733D64">
        <w:rPr>
          <w:rFonts w:ascii="Calibri" w:eastAsia="Century Gothic" w:hAnsi="Calibri" w:cs="Calibri"/>
        </w:rPr>
        <w:t xml:space="preserve"> </w:t>
      </w:r>
      <w:r>
        <w:rPr>
          <w:rFonts w:ascii="Calibri" w:eastAsia="Century Gothic" w:hAnsi="Calibri" w:cs="Calibri"/>
        </w:rPr>
        <w:t>to till now</w:t>
      </w:r>
    </w:p>
    <w:p w:rsidR="0085390B" w:rsidRPr="00733D64" w:rsidP="0085390B">
      <w:pPr>
        <w:spacing w:line="100" w:lineRule="atLeast"/>
        <w:ind w:left="1440" w:hanging="1440"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Role</w:t>
      </w:r>
      <w:r>
        <w:rPr>
          <w:rFonts w:ascii="Calibri" w:eastAsia="Century Gothic" w:hAnsi="Calibri" w:cs="Calibri"/>
        </w:rPr>
        <w:tab/>
        <w:t>:    Data Anal</w:t>
      </w:r>
      <w:r w:rsidR="00B4468D">
        <w:rPr>
          <w:rFonts w:ascii="Calibri" w:eastAsia="Century Gothic" w:hAnsi="Calibri" w:cs="Calibri"/>
        </w:rPr>
        <w:t>yst/Scientist</w:t>
      </w:r>
    </w:p>
    <w:p w:rsidR="0085390B" w:rsidRPr="009E3F82" w:rsidP="006D72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IN" w:eastAsia="en-IN"/>
        </w:rPr>
      </w:pPr>
      <w:r w:rsidRPr="009E3F82">
        <w:rPr>
          <w:rFonts w:ascii="Calibri" w:hAnsi="Calibri" w:cs="Calibri"/>
          <w:b/>
          <w:lang w:val="en-IN" w:eastAsia="en-IN"/>
        </w:rPr>
        <w:t>Responsibilities:</w:t>
      </w:r>
    </w:p>
    <w:p w:rsidR="0085390B" w:rsidRPr="00257A73" w:rsidP="006D72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lang w:val="en-IN" w:eastAsia="en-IN"/>
        </w:rPr>
      </w:pPr>
      <w:r>
        <w:rPr>
          <w:rFonts w:ascii="Calibri" w:hAnsi="Calibri" w:cs="Calibri"/>
          <w:lang w:val="en-IN" w:eastAsia="en-IN"/>
        </w:rPr>
        <w:t>U</w:t>
      </w:r>
      <w:r w:rsidRPr="00257A73">
        <w:rPr>
          <w:rFonts w:ascii="Calibri" w:hAnsi="Calibri" w:cs="Calibri"/>
          <w:lang w:val="en-IN" w:eastAsia="en-IN"/>
        </w:rPr>
        <w:t>nderstand</w:t>
      </w:r>
      <w:r>
        <w:rPr>
          <w:rFonts w:ascii="Calibri" w:hAnsi="Calibri" w:cs="Calibri"/>
          <w:lang w:val="en-IN" w:eastAsia="en-IN"/>
        </w:rPr>
        <w:t>ing</w:t>
      </w:r>
      <w:r w:rsidRPr="00257A73">
        <w:rPr>
          <w:rFonts w:ascii="Calibri" w:hAnsi="Calibri" w:cs="Calibri"/>
          <w:lang w:val="en-IN" w:eastAsia="en-IN"/>
        </w:rPr>
        <w:t xml:space="preserve"> the</w:t>
      </w:r>
      <w:r>
        <w:rPr>
          <w:rFonts w:ascii="Calibri" w:hAnsi="Calibri" w:cs="Calibri"/>
          <w:lang w:val="en-IN" w:eastAsia="en-IN"/>
        </w:rPr>
        <w:t xml:space="preserve"> Business</w:t>
      </w:r>
      <w:r w:rsidRPr="00257A73">
        <w:rPr>
          <w:rFonts w:ascii="Calibri" w:hAnsi="Calibri" w:cs="Calibri"/>
          <w:lang w:val="en-IN" w:eastAsia="en-IN"/>
        </w:rPr>
        <w:t xml:space="preserve"> problem and business </w:t>
      </w:r>
      <w:r w:rsidRPr="00257A73">
        <w:rPr>
          <w:rFonts w:ascii="Calibri" w:hAnsi="Calibri" w:cs="Calibri"/>
          <w:lang w:val="en-IN" w:eastAsia="en-IN"/>
        </w:rPr>
        <w:t>requirements</w:t>
      </w:r>
      <w:r>
        <w:rPr>
          <w:rFonts w:ascii="Calibri" w:hAnsi="Calibri" w:cs="Calibri"/>
          <w:lang w:val="en-IN" w:eastAsia="en-IN"/>
        </w:rPr>
        <w:t xml:space="preserve"> </w:t>
      </w:r>
      <w:r>
        <w:rPr>
          <w:rFonts w:ascii="Calibri" w:hAnsi="Calibri" w:cs="Calibri"/>
          <w:lang w:val="en-IN" w:eastAsia="en-IN"/>
        </w:rPr>
        <w:t xml:space="preserve"> with</w:t>
      </w:r>
      <w:r>
        <w:rPr>
          <w:rFonts w:ascii="Calibri" w:hAnsi="Calibri" w:cs="Calibri"/>
          <w:lang w:val="en-IN" w:eastAsia="en-IN"/>
        </w:rPr>
        <w:t xml:space="preserve"> client for </w:t>
      </w:r>
      <w:r>
        <w:rPr>
          <w:rFonts w:ascii="Calibri" w:hAnsi="Calibri" w:cs="Calibri"/>
          <w:lang w:val="en-IN" w:eastAsia="en-IN"/>
        </w:rPr>
        <w:t xml:space="preserve"> improvement of business.</w:t>
      </w:r>
    </w:p>
    <w:p w:rsidR="0085390B" w:rsidP="006D72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lang w:val="en-IN" w:eastAsia="en-IN"/>
        </w:rPr>
      </w:pPr>
      <w:r>
        <w:rPr>
          <w:rFonts w:ascii="Calibri" w:hAnsi="Calibri" w:cs="Calibri"/>
          <w:lang w:val="en-IN" w:eastAsia="en-IN"/>
        </w:rPr>
        <w:t>Visualize the raw data and filtering out the most possible basic information from that.</w:t>
      </w:r>
    </w:p>
    <w:p w:rsidR="00B354A4" w:rsidRPr="00B354A4" w:rsidP="00B354A4">
      <w:pPr>
        <w:numPr>
          <w:ilvl w:val="0"/>
          <w:numId w:val="11"/>
        </w:numPr>
        <w:shd w:val="clear" w:color="auto" w:fill="FFFFFF"/>
        <w:spacing w:before="105" w:after="105" w:line="240" w:lineRule="auto"/>
        <w:rPr>
          <w:rFonts w:ascii="Calibri" w:hAnsi="Calibri" w:cs="Calibri"/>
          <w:lang w:val="en-IN" w:eastAsia="en-IN"/>
        </w:rPr>
      </w:pPr>
      <w:r>
        <w:rPr>
          <w:rFonts w:ascii="Calibri" w:hAnsi="Calibri" w:cs="Calibri"/>
          <w:lang w:val="en-IN" w:eastAsia="en-IN"/>
        </w:rPr>
        <w:t xml:space="preserve">Building </w:t>
      </w:r>
      <w:r w:rsidRPr="00B354A4">
        <w:rPr>
          <w:rFonts w:ascii="Calibri" w:hAnsi="Calibri" w:cs="Calibri"/>
          <w:lang w:val="en-IN" w:eastAsia="en-IN"/>
        </w:rPr>
        <w:t xml:space="preserve"> models using data mining methodologies along with analyzing and mining business data to identify patterns and correlations among the various data points</w:t>
      </w:r>
    </w:p>
    <w:p w:rsidR="00D757BC" w:rsidRPr="006D723C" w:rsidP="006D723C">
      <w:pPr>
        <w:pStyle w:val="ListParagraph"/>
        <w:numPr>
          <w:ilvl w:val="0"/>
          <w:numId w:val="11"/>
        </w:numPr>
        <w:ind w:left="714" w:hanging="357"/>
        <w:jc w:val="both"/>
        <w:rPr>
          <w:rFonts w:ascii="Calibri" w:hAnsi="Calibri" w:cs="Calibri"/>
          <w:lang w:val="en-IN" w:eastAsia="en-IN"/>
        </w:rPr>
      </w:pPr>
      <w:r w:rsidRPr="006D723C">
        <w:rPr>
          <w:rFonts w:ascii="Calibri" w:hAnsi="Calibri" w:cs="Calibri"/>
          <w:lang w:val="en-IN" w:eastAsia="en-IN"/>
        </w:rPr>
        <w:t xml:space="preserve">Data cleaning, Data </w:t>
      </w:r>
      <w:r w:rsidRPr="006D723C">
        <w:rPr>
          <w:rFonts w:ascii="Calibri" w:hAnsi="Calibri" w:cs="Calibri"/>
          <w:lang w:val="en-IN" w:eastAsia="en-IN"/>
        </w:rPr>
        <w:t>preprocessing</w:t>
      </w:r>
      <w:r w:rsidRPr="006D723C">
        <w:rPr>
          <w:rFonts w:ascii="Calibri" w:hAnsi="Calibri" w:cs="Calibri"/>
          <w:lang w:val="en-IN" w:eastAsia="en-IN"/>
        </w:rPr>
        <w:t>, Generating New data</w:t>
      </w:r>
      <w:r w:rsidR="00A543E7">
        <w:rPr>
          <w:rFonts w:ascii="Calibri" w:hAnsi="Calibri" w:cs="Calibri"/>
          <w:lang w:val="en-IN" w:eastAsia="en-IN"/>
        </w:rPr>
        <w:t xml:space="preserve"> and preparing the model.</w:t>
      </w:r>
    </w:p>
    <w:p w:rsidR="00D757BC" w:rsidRPr="00D757BC" w:rsidP="006D723C">
      <w:pPr>
        <w:pStyle w:val="ListParagraph"/>
        <w:numPr>
          <w:ilvl w:val="0"/>
          <w:numId w:val="11"/>
        </w:numPr>
        <w:ind w:left="714" w:hanging="357"/>
        <w:jc w:val="both"/>
        <w:rPr>
          <w:rFonts w:ascii="Times New Roman" w:hAnsi="Times New Roman"/>
        </w:rPr>
      </w:pPr>
      <w:r w:rsidRPr="00D757BC">
        <w:rPr>
          <w:rFonts w:ascii="Calibri" w:hAnsi="Calibri" w:cs="Calibri"/>
          <w:lang w:val="en-IN" w:eastAsia="en-IN"/>
        </w:rPr>
        <w:t>Before preparation of model the assumptions are verified which implies to fit a perfect model a</w:t>
      </w:r>
      <w:r w:rsidR="00D44CA9">
        <w:rPr>
          <w:rFonts w:ascii="Calibri" w:hAnsi="Calibri" w:cs="Calibri"/>
          <w:lang w:val="en-IN" w:eastAsia="en-IN"/>
        </w:rPr>
        <w:t xml:space="preserve">s per the business requirement and </w:t>
      </w:r>
      <w:r w:rsidR="006C4922">
        <w:rPr>
          <w:rFonts w:ascii="Calibri" w:hAnsi="Calibri" w:cs="Calibri"/>
          <w:lang w:val="en-IN" w:eastAsia="en-IN"/>
        </w:rPr>
        <w:t>developing model as per machine learning algorithms.</w:t>
      </w:r>
    </w:p>
    <w:p w:rsidR="001F1D93" w:rsidRPr="001F1D93" w:rsidP="006D723C">
      <w:pPr>
        <w:pStyle w:val="ListParagraph"/>
        <w:numPr>
          <w:ilvl w:val="0"/>
          <w:numId w:val="11"/>
        </w:numPr>
        <w:ind w:left="714" w:hanging="357"/>
        <w:jc w:val="both"/>
        <w:rPr>
          <w:rFonts w:ascii="Times New Roman" w:hAnsi="Times New Roman"/>
        </w:rPr>
      </w:pPr>
      <w:r w:rsidRPr="00D757BC">
        <w:rPr>
          <w:rFonts w:ascii="Calibri" w:hAnsi="Calibri" w:cs="Calibri"/>
          <w:lang w:val="en-IN" w:eastAsia="en-IN"/>
        </w:rPr>
        <w:t>Validate the developed models by considering the parameters such as significance, fitness, robustness etc.</w:t>
      </w:r>
    </w:p>
    <w:p w:rsidR="00027EB2" w:rsidRPr="00385A63" w:rsidP="006D723C">
      <w:pPr>
        <w:pStyle w:val="ListParagraph"/>
        <w:numPr>
          <w:ilvl w:val="0"/>
          <w:numId w:val="11"/>
        </w:numPr>
        <w:ind w:left="714" w:hanging="357"/>
        <w:jc w:val="both"/>
        <w:rPr>
          <w:rFonts w:ascii="Times New Roman" w:hAnsi="Times New Roman"/>
        </w:rPr>
      </w:pPr>
      <w:r>
        <w:rPr>
          <w:rFonts w:ascii="Calibri" w:hAnsi="Calibri" w:cs="Calibri"/>
          <w:lang w:val="en-IN" w:eastAsia="en-IN"/>
        </w:rPr>
        <w:t xml:space="preserve">Developing Dashboard </w:t>
      </w:r>
      <w:r w:rsidR="00385A63">
        <w:rPr>
          <w:rFonts w:ascii="Calibri" w:hAnsi="Calibri" w:cs="Calibri"/>
          <w:lang w:val="en-IN" w:eastAsia="en-IN"/>
        </w:rPr>
        <w:t>in Ta</w:t>
      </w:r>
      <w:r>
        <w:rPr>
          <w:rFonts w:ascii="Calibri" w:hAnsi="Calibri" w:cs="Calibri"/>
          <w:lang w:val="en-IN" w:eastAsia="en-IN"/>
        </w:rPr>
        <w:t>b</w:t>
      </w:r>
      <w:r w:rsidR="00385A63">
        <w:rPr>
          <w:rFonts w:ascii="Calibri" w:hAnsi="Calibri" w:cs="Calibri"/>
          <w:lang w:val="en-IN" w:eastAsia="en-IN"/>
        </w:rPr>
        <w:t>leau</w:t>
      </w:r>
      <w:r>
        <w:rPr>
          <w:rFonts w:ascii="Calibri" w:hAnsi="Calibri" w:cs="Calibri"/>
          <w:lang w:val="en-IN" w:eastAsia="en-IN"/>
        </w:rPr>
        <w:t xml:space="preserve"> using various </w:t>
      </w:r>
      <w:r w:rsidR="00D44CA9">
        <w:rPr>
          <w:rFonts w:ascii="Calibri" w:hAnsi="Calibri" w:cs="Calibri"/>
          <w:lang w:val="en-IN" w:eastAsia="en-IN"/>
        </w:rPr>
        <w:t>methods.</w:t>
      </w:r>
    </w:p>
    <w:p w:rsidR="00191202" w:rsidRPr="00257A73" w:rsidP="00191202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IN" w:eastAsia="en-IN"/>
        </w:rPr>
      </w:pPr>
    </w:p>
    <w:p w:rsidR="009E3F82" w:rsidP="009E3F82">
      <w:pPr>
        <w:spacing w:before="9"/>
        <w:rPr>
          <w:b/>
        </w:rPr>
      </w:pPr>
      <w:r w:rsidRPr="00A64FD9">
        <w:rPr>
          <w:b/>
        </w:rPr>
        <w:t>Project2#</w:t>
      </w:r>
    </w:p>
    <w:p w:rsidR="00A64FD9" w:rsidRPr="009E3F82" w:rsidP="009E3F82">
      <w:pPr>
        <w:spacing w:before="9"/>
        <w:rPr>
          <w:b/>
        </w:rPr>
      </w:pPr>
      <w:r>
        <w:rPr>
          <w:rFonts w:ascii="Calibri" w:eastAsia="Century Gothic" w:hAnsi="Calibri" w:cs="Calibri"/>
        </w:rPr>
        <w:t>Client</w:t>
      </w:r>
      <w:r>
        <w:rPr>
          <w:rFonts w:ascii="Calibri" w:eastAsia="Century Gothic" w:hAnsi="Calibri" w:cs="Calibri"/>
        </w:rPr>
        <w:tab/>
      </w:r>
      <w:r>
        <w:rPr>
          <w:rFonts w:ascii="Calibri" w:eastAsia="Century Gothic" w:hAnsi="Calibri" w:cs="Calibri"/>
        </w:rPr>
        <w:tab/>
        <w:t>:    Intel Malaysia</w:t>
      </w:r>
      <w:r w:rsidRPr="00733D64">
        <w:rPr>
          <w:rFonts w:ascii="Calibri" w:eastAsia="Century Gothic" w:hAnsi="Calibri" w:cs="Calibri"/>
        </w:rPr>
        <w:t xml:space="preserve">  </w:t>
      </w:r>
      <w:r w:rsidRPr="00733D64">
        <w:rPr>
          <w:rFonts w:ascii="Calibri" w:eastAsia="Century Gothic" w:hAnsi="Calibri" w:cs="Calibri"/>
        </w:rPr>
        <w:tab/>
      </w:r>
      <w:r w:rsidR="009E3F82">
        <w:rPr>
          <w:b/>
        </w:rPr>
        <w:t xml:space="preserve">, </w:t>
      </w:r>
      <w:r w:rsidRPr="00733D64">
        <w:rPr>
          <w:rFonts w:ascii="Calibri" w:eastAsia="Century Gothic" w:hAnsi="Calibri" w:cs="Calibri"/>
        </w:rPr>
        <w:t xml:space="preserve">Organization    </w:t>
      </w:r>
      <w:r>
        <w:rPr>
          <w:rFonts w:ascii="Calibri" w:eastAsia="Century Gothic" w:hAnsi="Calibri" w:cs="Calibri"/>
        </w:rPr>
        <w:t xml:space="preserve">  :    HCL </w:t>
      </w:r>
      <w:r>
        <w:rPr>
          <w:rFonts w:ascii="Calibri" w:eastAsia="Century Gothic" w:hAnsi="Calibri" w:cs="Calibri"/>
        </w:rPr>
        <w:t>Axon</w:t>
      </w:r>
      <w:r w:rsidR="009E3F82">
        <w:rPr>
          <w:rFonts w:ascii="Calibri" w:eastAsia="Century Gothic" w:hAnsi="Calibri" w:cs="Calibri"/>
        </w:rPr>
        <w:t>(</w:t>
      </w:r>
      <w:r w:rsidR="009E3F82">
        <w:rPr>
          <w:rFonts w:ascii="Calibri" w:eastAsia="Century Gothic" w:hAnsi="Calibri" w:cs="Calibri"/>
        </w:rPr>
        <w:t>Malaysia)</w:t>
      </w:r>
    </w:p>
    <w:p w:rsidR="00A64FD9" w:rsidRPr="00733D64" w:rsidP="00A64FD9">
      <w:pPr>
        <w:tabs>
          <w:tab w:val="left" w:pos="360"/>
        </w:tabs>
        <w:spacing w:line="100" w:lineRule="atLeast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Position</w:t>
      </w:r>
      <w:r w:rsidRPr="00733D64">
        <w:rPr>
          <w:rFonts w:ascii="Calibri" w:eastAsia="Century Gothic" w:hAnsi="Calibri" w:cs="Calibri"/>
        </w:rPr>
        <w:tab/>
        <w:t>:    Sof</w:t>
      </w:r>
      <w:r w:rsidR="00665C21">
        <w:rPr>
          <w:rFonts w:ascii="Calibri" w:eastAsia="Century Gothic" w:hAnsi="Calibri" w:cs="Calibri"/>
        </w:rPr>
        <w:t>tware Engineer</w:t>
      </w:r>
    </w:p>
    <w:p w:rsidR="00A64FD9" w:rsidRPr="00733D64" w:rsidP="00A64FD9">
      <w:pPr>
        <w:spacing w:line="100" w:lineRule="atLeast"/>
        <w:ind w:left="1440" w:hanging="1440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Technologies</w:t>
      </w:r>
      <w:r w:rsidRPr="00733D64">
        <w:rPr>
          <w:rFonts w:ascii="Calibri" w:eastAsia="Century Gothic" w:hAnsi="Calibri" w:cs="Calibri"/>
        </w:rPr>
        <w:tab/>
        <w:t xml:space="preserve">:    </w:t>
      </w:r>
      <w:r w:rsidR="00251B8C">
        <w:rPr>
          <w:rFonts w:ascii="Calibri" w:hAnsi="Calibri" w:cs="Calibri"/>
          <w:lang w:val="en-IN" w:eastAsia="en-IN"/>
        </w:rPr>
        <w:t>R, SQL</w:t>
      </w:r>
      <w:r w:rsidR="00812BDB">
        <w:rPr>
          <w:rFonts w:ascii="Calibri" w:hAnsi="Calibri" w:cs="Calibri"/>
          <w:lang w:val="en-IN" w:eastAsia="en-IN"/>
        </w:rPr>
        <w:t>,</w:t>
      </w:r>
      <w:r w:rsidR="00D44CA9">
        <w:rPr>
          <w:rFonts w:ascii="Calibri" w:hAnsi="Calibri" w:cs="Calibri"/>
          <w:lang w:val="en-IN" w:eastAsia="en-IN"/>
        </w:rPr>
        <w:t xml:space="preserve"> </w:t>
      </w:r>
      <w:r w:rsidR="00812BDB">
        <w:rPr>
          <w:rFonts w:ascii="Calibri" w:hAnsi="Calibri" w:cs="Calibri"/>
          <w:lang w:val="en-IN" w:eastAsia="en-IN"/>
        </w:rPr>
        <w:t>Tableau</w:t>
      </w:r>
      <w:r w:rsidR="00EB04D2">
        <w:rPr>
          <w:rFonts w:ascii="Calibri" w:hAnsi="Calibri" w:cs="Calibri"/>
          <w:lang w:val="en-IN" w:eastAsia="en-IN"/>
        </w:rPr>
        <w:t>,</w:t>
      </w:r>
      <w:r w:rsidR="00D44CA9">
        <w:rPr>
          <w:rFonts w:ascii="Calibri" w:hAnsi="Calibri" w:cs="Calibri"/>
          <w:lang w:val="en-IN" w:eastAsia="en-IN"/>
        </w:rPr>
        <w:t xml:space="preserve"> </w:t>
      </w:r>
      <w:r w:rsidR="00EB04D2">
        <w:rPr>
          <w:rFonts w:ascii="Calibri" w:hAnsi="Calibri" w:cs="Calibri"/>
          <w:lang w:val="en-IN" w:eastAsia="en-IN"/>
        </w:rPr>
        <w:t>P</w:t>
      </w:r>
      <w:r w:rsidR="0016728F">
        <w:rPr>
          <w:rFonts w:ascii="Calibri" w:hAnsi="Calibri" w:cs="Calibri"/>
          <w:lang w:val="en-IN" w:eastAsia="en-IN"/>
        </w:rPr>
        <w:t>YTHON</w:t>
      </w:r>
    </w:p>
    <w:p w:rsidR="00A64FD9" w:rsidP="00A64FD9">
      <w:pPr>
        <w:spacing w:line="100" w:lineRule="atLeast"/>
        <w:ind w:left="1440" w:hanging="1440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Duration</w:t>
      </w:r>
      <w:r w:rsidRPr="00733D64">
        <w:rPr>
          <w:rFonts w:ascii="Calibri" w:eastAsia="Century Gothic" w:hAnsi="Calibri" w:cs="Calibri"/>
        </w:rPr>
        <w:tab/>
        <w:t xml:space="preserve">:   </w:t>
      </w:r>
      <w:r>
        <w:rPr>
          <w:rFonts w:ascii="Calibri" w:eastAsia="Century Gothic" w:hAnsi="Calibri" w:cs="Calibri"/>
        </w:rPr>
        <w:t>April 2017</w:t>
      </w:r>
      <w:r w:rsidRPr="00733D64">
        <w:rPr>
          <w:rFonts w:ascii="Calibri" w:eastAsia="Century Gothic" w:hAnsi="Calibri" w:cs="Calibri"/>
        </w:rPr>
        <w:t xml:space="preserve"> </w:t>
      </w:r>
      <w:r w:rsidR="00270F53">
        <w:rPr>
          <w:rFonts w:ascii="Calibri" w:eastAsia="Century Gothic" w:hAnsi="Calibri" w:cs="Calibri"/>
        </w:rPr>
        <w:t xml:space="preserve">to November </w:t>
      </w:r>
      <w:r>
        <w:rPr>
          <w:rFonts w:ascii="Calibri" w:eastAsia="Century Gothic" w:hAnsi="Calibri" w:cs="Calibri"/>
        </w:rPr>
        <w:t>2017</w:t>
      </w:r>
    </w:p>
    <w:p w:rsidR="006C4922" w:rsidRPr="006C4922" w:rsidP="006C4922">
      <w:pPr>
        <w:spacing w:line="100" w:lineRule="atLeast"/>
        <w:ind w:left="1440" w:hanging="1440"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Role</w:t>
      </w:r>
      <w:r>
        <w:rPr>
          <w:rFonts w:ascii="Calibri" w:eastAsia="Century Gothic" w:hAnsi="Calibri" w:cs="Calibri"/>
        </w:rPr>
        <w:tab/>
        <w:t xml:space="preserve">:   </w:t>
      </w:r>
      <w:r w:rsidR="00B4468D">
        <w:rPr>
          <w:rFonts w:ascii="Calibri" w:eastAsia="Century Gothic" w:hAnsi="Calibri" w:cs="Calibri"/>
        </w:rPr>
        <w:t xml:space="preserve"> Data</w:t>
      </w:r>
      <w:r w:rsidR="001605EE">
        <w:rPr>
          <w:rFonts w:ascii="Calibri" w:eastAsia="Century Gothic" w:hAnsi="Calibri" w:cs="Calibri"/>
        </w:rPr>
        <w:t xml:space="preserve"> </w:t>
      </w:r>
      <w:r w:rsidR="002900B8">
        <w:rPr>
          <w:rFonts w:ascii="Calibri" w:eastAsia="Century Gothic" w:hAnsi="Calibri" w:cs="Calibri"/>
        </w:rPr>
        <w:t>Analyst</w:t>
      </w:r>
    </w:p>
    <w:p w:rsidR="00454454" w:rsidP="00454454">
      <w:pPr>
        <w:rPr>
          <w:b/>
        </w:rPr>
      </w:pPr>
      <w:r w:rsidRPr="00A64FD9">
        <w:rPr>
          <w:b/>
        </w:rPr>
        <w:t>Responsibilities</w:t>
      </w:r>
    </w:p>
    <w:p w:rsidR="00454454" w:rsidRPr="006D723C" w:rsidP="00454454">
      <w:pPr>
        <w:numPr>
          <w:ilvl w:val="0"/>
          <w:numId w:val="15"/>
        </w:numPr>
        <w:spacing w:before="100" w:beforeAutospacing="1" w:after="75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6D723C">
        <w:rPr>
          <w:rFonts w:ascii="Calibri" w:hAnsi="Calibri" w:cs="Calibri"/>
          <w:color w:val="000000"/>
          <w:shd w:val="clear" w:color="auto" w:fill="FFFFFF"/>
        </w:rPr>
        <w:t>Focal point for making sound decisions related to data collection, data analysis, data security, methodologies and designs.</w:t>
      </w:r>
    </w:p>
    <w:p w:rsidR="00454454" w:rsidRPr="006D723C" w:rsidP="006C4922">
      <w:pPr>
        <w:numPr>
          <w:ilvl w:val="0"/>
          <w:numId w:val="15"/>
        </w:numPr>
        <w:spacing w:before="100" w:beforeAutospacing="1" w:after="75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6D723C">
        <w:rPr>
          <w:rFonts w:ascii="Calibri" w:hAnsi="Calibri" w:cs="Calibri"/>
          <w:color w:val="000000"/>
          <w:shd w:val="clear" w:color="auto" w:fill="FFFFFF"/>
        </w:rPr>
        <w:t xml:space="preserve">Manipulating the data with the key factors like impact and relevance and developing the R code in order to generate a responsive model. </w:t>
      </w:r>
    </w:p>
    <w:p w:rsidR="006D723C" w:rsidP="006D723C">
      <w:pPr>
        <w:numPr>
          <w:ilvl w:val="0"/>
          <w:numId w:val="15"/>
        </w:numPr>
        <w:spacing w:before="100" w:beforeAutospacing="1" w:after="75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Text mining for developing word cloud and analyzing.</w:t>
      </w:r>
    </w:p>
    <w:p w:rsidR="0016728F" w:rsidRPr="006D723C" w:rsidP="006D723C">
      <w:pPr>
        <w:numPr>
          <w:ilvl w:val="0"/>
          <w:numId w:val="15"/>
        </w:numPr>
        <w:spacing w:before="100" w:beforeAutospacing="1" w:after="75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6D723C">
        <w:rPr>
          <w:rFonts w:ascii="Calibri" w:hAnsi="Calibri" w:cs="Calibri"/>
          <w:color w:val="000000"/>
          <w:shd w:val="clear" w:color="auto" w:fill="FFFFFF"/>
        </w:rPr>
        <w:t>Design and Develop</w:t>
      </w:r>
      <w:r w:rsidR="006D723C">
        <w:rPr>
          <w:rFonts w:ascii="Calibri" w:hAnsi="Calibri" w:cs="Calibri"/>
          <w:color w:val="000000"/>
          <w:shd w:val="clear" w:color="auto" w:fill="FFFFFF"/>
        </w:rPr>
        <w:t>ed</w:t>
      </w:r>
      <w:r w:rsidRPr="006D723C">
        <w:rPr>
          <w:rFonts w:ascii="Calibri" w:hAnsi="Calibri" w:cs="Calibri"/>
          <w:color w:val="000000"/>
          <w:shd w:val="clear" w:color="auto" w:fill="FFFFFF"/>
        </w:rPr>
        <w:t xml:space="preserve"> Tableau visualization solutions.</w:t>
      </w:r>
    </w:p>
    <w:p w:rsidR="00DF57C8" w:rsidRPr="006D723C" w:rsidP="00454454">
      <w:pPr>
        <w:numPr>
          <w:ilvl w:val="0"/>
          <w:numId w:val="15"/>
        </w:numPr>
        <w:suppressAutoHyphens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6D723C">
        <w:rPr>
          <w:rFonts w:ascii="Calibri" w:hAnsi="Calibri" w:cs="Calibri"/>
          <w:color w:val="000000"/>
          <w:shd w:val="clear" w:color="auto" w:fill="FFFFFF"/>
        </w:rPr>
        <w:t>Write SQL Complex queries as per demand to fetch the data and then perform the analysis on it.</w:t>
      </w:r>
    </w:p>
    <w:p w:rsidR="00454454" w:rsidRPr="006D723C" w:rsidP="00454454">
      <w:pPr>
        <w:numPr>
          <w:ilvl w:val="0"/>
          <w:numId w:val="15"/>
        </w:numPr>
        <w:suppressAutoHyphens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733D64">
        <w:rPr>
          <w:rFonts w:ascii="Calibri" w:hAnsi="Calibri" w:cs="Calibri"/>
          <w:color w:val="000000"/>
          <w:shd w:val="clear" w:color="auto" w:fill="FFFFFF"/>
        </w:rPr>
        <w:t>Analysis with procedural standards and regulations specific to a particular area of research.</w:t>
      </w:r>
    </w:p>
    <w:p w:rsidR="00454454" w:rsidRPr="00733D64" w:rsidP="00454454">
      <w:pPr>
        <w:numPr>
          <w:ilvl w:val="0"/>
          <w:numId w:val="15"/>
        </w:numPr>
        <w:suppressAutoHyphens/>
        <w:spacing w:after="0" w:line="240" w:lineRule="auto"/>
        <w:rPr>
          <w:rFonts w:ascii="Calibri" w:hAnsi="Calibri" w:cs="Calibri"/>
          <w:b/>
        </w:rPr>
      </w:pPr>
      <w:r w:rsidRPr="00733D64">
        <w:rPr>
          <w:rFonts w:ascii="Calibri" w:hAnsi="Calibri" w:cs="Calibri"/>
          <w:color w:val="000000"/>
          <w:shd w:val="clear" w:color="auto" w:fill="FFFFFF"/>
        </w:rPr>
        <w:t>Responsible to get the best model by testing it in various scenarios and other statistical concepts.</w:t>
      </w:r>
      <w:r w:rsidRPr="00733D64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407B0C" w:rsidRPr="00733D64" w:rsidP="00454454">
      <w:pPr>
        <w:numPr>
          <w:ilvl w:val="0"/>
          <w:numId w:val="15"/>
        </w:numPr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Creating Dynamic Dashboards and </w:t>
      </w:r>
      <w:r>
        <w:rPr>
          <w:rFonts w:ascii="Calibri" w:hAnsi="Calibri" w:cs="Calibri"/>
          <w:color w:val="000000"/>
          <w:shd w:val="clear" w:color="auto" w:fill="FFFFFF"/>
        </w:rPr>
        <w:t>Story Telling using Tableau</w:t>
      </w:r>
    </w:p>
    <w:p w:rsidR="00454454" w:rsidP="006C4922">
      <w:pPr>
        <w:suppressAutoHyphens/>
        <w:spacing w:after="0" w:line="240" w:lineRule="auto"/>
        <w:rPr>
          <w:rFonts w:ascii="Calibri" w:hAnsi="Calibri" w:cs="Calibri"/>
          <w:b/>
        </w:rPr>
      </w:pPr>
    </w:p>
    <w:p w:rsidR="00454454" w:rsidP="00454454">
      <w:pPr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Project3#</w:t>
      </w:r>
    </w:p>
    <w:p w:rsidR="00454454" w:rsidRPr="00733D64" w:rsidP="00454454">
      <w:pPr>
        <w:tabs>
          <w:tab w:val="left" w:pos="360"/>
        </w:tabs>
        <w:spacing w:line="100" w:lineRule="atLeast"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Client</w:t>
      </w:r>
      <w:r>
        <w:rPr>
          <w:rFonts w:ascii="Calibri" w:eastAsia="Century Gothic" w:hAnsi="Calibri" w:cs="Calibri"/>
        </w:rPr>
        <w:tab/>
      </w:r>
      <w:r>
        <w:rPr>
          <w:rFonts w:ascii="Calibri" w:eastAsia="Century Gothic" w:hAnsi="Calibri" w:cs="Calibri"/>
        </w:rPr>
        <w:tab/>
        <w:t>:    Intel India</w:t>
      </w:r>
      <w:r w:rsidRPr="00733D64">
        <w:rPr>
          <w:rFonts w:ascii="Calibri" w:eastAsia="Century Gothic" w:hAnsi="Calibri" w:cs="Calibri"/>
        </w:rPr>
        <w:tab/>
      </w:r>
      <w:r w:rsidR="009E3F82">
        <w:rPr>
          <w:rFonts w:ascii="Calibri" w:eastAsia="Century Gothic" w:hAnsi="Calibri" w:cs="Calibri"/>
        </w:rPr>
        <w:t xml:space="preserve">, </w:t>
      </w:r>
      <w:r w:rsidRPr="00733D64">
        <w:rPr>
          <w:rFonts w:ascii="Calibri" w:eastAsia="Century Gothic" w:hAnsi="Calibri" w:cs="Calibri"/>
        </w:rPr>
        <w:t xml:space="preserve">Organization    </w:t>
      </w:r>
      <w:r>
        <w:rPr>
          <w:rFonts w:ascii="Calibri" w:eastAsia="Century Gothic" w:hAnsi="Calibri" w:cs="Calibri"/>
        </w:rPr>
        <w:t xml:space="preserve">  :    HCL Tech</w:t>
      </w:r>
    </w:p>
    <w:p w:rsidR="00454454" w:rsidRPr="00733D64" w:rsidP="00454454">
      <w:pPr>
        <w:tabs>
          <w:tab w:val="left" w:pos="360"/>
        </w:tabs>
        <w:spacing w:line="100" w:lineRule="atLeast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Position</w:t>
      </w:r>
      <w:r w:rsidRPr="00733D64">
        <w:rPr>
          <w:rFonts w:ascii="Calibri" w:eastAsia="Century Gothic" w:hAnsi="Calibri" w:cs="Calibri"/>
        </w:rPr>
        <w:tab/>
        <w:t>:    Software Engineer.</w:t>
      </w:r>
    </w:p>
    <w:p w:rsidR="00454454" w:rsidRPr="00733D64" w:rsidP="00454454">
      <w:pPr>
        <w:spacing w:line="100" w:lineRule="atLeast"/>
        <w:ind w:left="1440" w:hanging="1440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Technologies</w:t>
      </w:r>
      <w:r w:rsidRPr="00733D64">
        <w:rPr>
          <w:rFonts w:ascii="Calibri" w:eastAsia="Century Gothic" w:hAnsi="Calibri" w:cs="Calibri"/>
        </w:rPr>
        <w:tab/>
      </w:r>
      <w:r w:rsidR="00333AA5">
        <w:rPr>
          <w:rFonts w:ascii="Calibri" w:eastAsia="Century Gothic" w:hAnsi="Calibri" w:cs="Calibri"/>
        </w:rPr>
        <w:t xml:space="preserve">  :  </w:t>
      </w:r>
      <w:r w:rsidR="00EE6FAE">
        <w:rPr>
          <w:rFonts w:ascii="Calibri" w:hAnsi="Calibri" w:cs="Calibri"/>
          <w:lang w:val="en-IN" w:eastAsia="en-IN"/>
        </w:rPr>
        <w:t>SQL</w:t>
      </w:r>
      <w:r w:rsidR="00665C21">
        <w:rPr>
          <w:rFonts w:ascii="Calibri" w:hAnsi="Calibri" w:cs="Calibri"/>
          <w:lang w:val="en-IN" w:eastAsia="en-IN"/>
        </w:rPr>
        <w:t>,</w:t>
      </w:r>
      <w:r w:rsidR="00D44CA9">
        <w:rPr>
          <w:rFonts w:ascii="Calibri" w:hAnsi="Calibri" w:cs="Calibri"/>
          <w:lang w:val="en-IN" w:eastAsia="en-IN"/>
        </w:rPr>
        <w:t xml:space="preserve"> </w:t>
      </w:r>
      <w:r w:rsidR="00665C21">
        <w:rPr>
          <w:rFonts w:ascii="Calibri" w:hAnsi="Calibri" w:cs="Calibri"/>
          <w:lang w:val="en-IN" w:eastAsia="en-IN"/>
        </w:rPr>
        <w:t>Tableau</w:t>
      </w:r>
      <w:r w:rsidR="006D7D99">
        <w:rPr>
          <w:rFonts w:ascii="Calibri" w:hAnsi="Calibri" w:cs="Calibri"/>
          <w:lang w:val="en-IN" w:eastAsia="en-IN"/>
        </w:rPr>
        <w:t>,</w:t>
      </w:r>
      <w:r w:rsidR="00D44CA9">
        <w:rPr>
          <w:rFonts w:ascii="Calibri" w:hAnsi="Calibri" w:cs="Calibri"/>
          <w:lang w:val="en-IN" w:eastAsia="en-IN"/>
        </w:rPr>
        <w:t xml:space="preserve"> </w:t>
      </w:r>
      <w:r w:rsidR="006D7D99">
        <w:rPr>
          <w:rFonts w:ascii="Calibri" w:hAnsi="Calibri" w:cs="Calibri"/>
          <w:lang w:val="en-IN" w:eastAsia="en-IN"/>
        </w:rPr>
        <w:t>R</w:t>
      </w:r>
    </w:p>
    <w:p w:rsidR="00454454" w:rsidRPr="00733D64" w:rsidP="009E3F82">
      <w:pPr>
        <w:spacing w:line="100" w:lineRule="atLeast"/>
        <w:ind w:left="1440" w:hanging="1440"/>
        <w:rPr>
          <w:rFonts w:ascii="Calibri" w:eastAsia="Century Gothic" w:hAnsi="Calibri" w:cs="Calibri"/>
        </w:rPr>
      </w:pPr>
      <w:r w:rsidRPr="00733D64">
        <w:rPr>
          <w:rFonts w:ascii="Calibri" w:eastAsia="Century Gothic" w:hAnsi="Calibri" w:cs="Calibri"/>
        </w:rPr>
        <w:t>Duration</w:t>
      </w:r>
      <w:r w:rsidRPr="00733D64">
        <w:rPr>
          <w:rFonts w:ascii="Calibri" w:eastAsia="Century Gothic" w:hAnsi="Calibri" w:cs="Calibri"/>
        </w:rPr>
        <w:tab/>
        <w:t xml:space="preserve">:   </w:t>
      </w:r>
      <w:r w:rsidR="00E639AB">
        <w:rPr>
          <w:rFonts w:ascii="Calibri" w:eastAsia="Century Gothic" w:hAnsi="Calibri" w:cs="Calibri"/>
        </w:rPr>
        <w:t xml:space="preserve">February </w:t>
      </w:r>
      <w:r w:rsidR="00E639AB">
        <w:rPr>
          <w:rFonts w:ascii="Calibri" w:eastAsia="Century Gothic" w:hAnsi="Calibri" w:cs="Calibri"/>
        </w:rPr>
        <w:t xml:space="preserve">2015 </w:t>
      </w:r>
      <w:r w:rsidRPr="00733D64">
        <w:rPr>
          <w:rFonts w:ascii="Calibri" w:eastAsia="Century Gothic" w:hAnsi="Calibri" w:cs="Calibri"/>
        </w:rPr>
        <w:t xml:space="preserve"> </w:t>
      </w:r>
      <w:r w:rsidR="004E0288">
        <w:rPr>
          <w:rFonts w:ascii="Calibri" w:eastAsia="Century Gothic" w:hAnsi="Calibri" w:cs="Calibri"/>
        </w:rPr>
        <w:t>to</w:t>
      </w:r>
      <w:r w:rsidR="004E0288">
        <w:rPr>
          <w:rFonts w:ascii="Calibri" w:eastAsia="Century Gothic" w:hAnsi="Calibri" w:cs="Calibri"/>
        </w:rPr>
        <w:t xml:space="preserve"> April </w:t>
      </w:r>
      <w:r w:rsidR="00E639AB">
        <w:rPr>
          <w:rFonts w:ascii="Calibri" w:eastAsia="Century Gothic" w:hAnsi="Calibri" w:cs="Calibri"/>
        </w:rPr>
        <w:t xml:space="preserve"> </w:t>
      </w:r>
      <w:r>
        <w:rPr>
          <w:rFonts w:ascii="Calibri" w:eastAsia="Century Gothic" w:hAnsi="Calibri" w:cs="Calibri"/>
        </w:rPr>
        <w:t>2017</w:t>
      </w:r>
    </w:p>
    <w:p w:rsidR="00454454" w:rsidP="00DD1DCC">
      <w:r>
        <w:t>Role</w:t>
      </w:r>
      <w:r>
        <w:tab/>
        <w:t xml:space="preserve">:  </w:t>
      </w:r>
      <w:r w:rsidR="007E052F">
        <w:t xml:space="preserve">  </w:t>
      </w:r>
      <w:r w:rsidR="00665C21">
        <w:t>Analyst</w:t>
      </w:r>
    </w:p>
    <w:p w:rsidR="006D723C" w:rsidP="006D723C">
      <w:pPr>
        <w:rPr>
          <w:b/>
        </w:rPr>
      </w:pPr>
      <w:r w:rsidRPr="006D723C">
        <w:rPr>
          <w:b/>
        </w:rPr>
        <w:t>Responsibilities</w:t>
      </w:r>
    </w:p>
    <w:p w:rsidR="006D723C" w:rsidRPr="006D723C" w:rsidP="006D723C">
      <w:pPr>
        <w:pStyle w:val="ListParagraph"/>
        <w:numPr>
          <w:ilvl w:val="0"/>
          <w:numId w:val="21"/>
        </w:numPr>
        <w:jc w:val="both"/>
        <w:rPr>
          <w:b/>
        </w:rPr>
      </w:pPr>
      <w:r w:rsidRPr="006D723C">
        <w:rPr>
          <w:rFonts w:ascii="Calibri" w:hAnsi="Calibri" w:cs="Calibri"/>
          <w:lang w:val="en-IN" w:eastAsia="en-IN"/>
        </w:rPr>
        <w:t xml:space="preserve">Data </w:t>
      </w:r>
      <w:r w:rsidRPr="006D723C" w:rsidR="00D44CA9">
        <w:rPr>
          <w:rFonts w:ascii="Calibri" w:hAnsi="Calibri" w:cs="Calibri"/>
          <w:lang w:val="en-IN" w:eastAsia="en-IN"/>
        </w:rPr>
        <w:t xml:space="preserve">Cleaning, </w:t>
      </w:r>
      <w:r w:rsidRPr="006D723C">
        <w:rPr>
          <w:rFonts w:ascii="Calibri" w:hAnsi="Calibri" w:cs="Calibri"/>
          <w:lang w:val="en-IN" w:eastAsia="en-IN"/>
        </w:rPr>
        <w:t xml:space="preserve">exploration and pre </w:t>
      </w:r>
      <w:r w:rsidRPr="006D723C" w:rsidR="006F74EB">
        <w:rPr>
          <w:rFonts w:ascii="Calibri" w:hAnsi="Calibri" w:cs="Calibri"/>
          <w:lang w:val="en-IN" w:eastAsia="en-IN"/>
        </w:rPr>
        <w:t>processing using</w:t>
      </w:r>
      <w:r w:rsidR="006F74EB">
        <w:rPr>
          <w:rFonts w:ascii="Calibri" w:hAnsi="Calibri" w:cs="Calibri"/>
          <w:lang w:val="en-IN" w:eastAsia="en-IN"/>
        </w:rPr>
        <w:t xml:space="preserve"> R</w:t>
      </w:r>
      <w:r w:rsidRPr="006D723C" w:rsidR="004E5F00">
        <w:rPr>
          <w:rFonts w:ascii="Calibri" w:hAnsi="Calibri" w:cs="Calibri"/>
          <w:lang w:val="en-IN" w:eastAsia="en-IN"/>
        </w:rPr>
        <w:t>.</w:t>
      </w:r>
    </w:p>
    <w:p w:rsidR="006D723C" w:rsidRPr="006D723C" w:rsidP="006D723C">
      <w:pPr>
        <w:pStyle w:val="ListParagraph"/>
        <w:numPr>
          <w:ilvl w:val="0"/>
          <w:numId w:val="21"/>
        </w:numPr>
        <w:jc w:val="both"/>
        <w:rPr>
          <w:b/>
        </w:rPr>
      </w:pPr>
      <w:r w:rsidRPr="006D723C">
        <w:rPr>
          <w:rFonts w:ascii="Calibri" w:hAnsi="Calibri" w:cs="Calibri"/>
          <w:lang w:val="en-IN" w:eastAsia="en-IN"/>
        </w:rPr>
        <w:t xml:space="preserve">Writing </w:t>
      </w:r>
      <w:r w:rsidRPr="006D723C" w:rsidR="00D44CA9">
        <w:rPr>
          <w:rFonts w:ascii="Calibri" w:hAnsi="Calibri" w:cs="Calibri"/>
          <w:lang w:val="en-IN" w:eastAsia="en-IN"/>
        </w:rPr>
        <w:t>Complex SQL</w:t>
      </w:r>
      <w:r w:rsidRPr="006D723C">
        <w:rPr>
          <w:rFonts w:ascii="Calibri" w:hAnsi="Calibri" w:cs="Calibri"/>
          <w:lang w:val="en-IN" w:eastAsia="en-IN"/>
        </w:rPr>
        <w:t xml:space="preserve"> queries to get the report from </w:t>
      </w:r>
      <w:r w:rsidRPr="006D723C" w:rsidR="00D44CA9">
        <w:rPr>
          <w:rFonts w:ascii="Calibri" w:hAnsi="Calibri" w:cs="Calibri"/>
          <w:lang w:val="en-IN" w:eastAsia="en-IN"/>
        </w:rPr>
        <w:t>backend.</w:t>
      </w:r>
    </w:p>
    <w:p w:rsidR="006D723C" w:rsidRPr="006D723C" w:rsidP="006D723C">
      <w:pPr>
        <w:pStyle w:val="ListParagraph"/>
        <w:numPr>
          <w:ilvl w:val="0"/>
          <w:numId w:val="21"/>
        </w:numPr>
        <w:jc w:val="both"/>
        <w:rPr>
          <w:b/>
        </w:rPr>
      </w:pPr>
      <w:r w:rsidRPr="006D723C">
        <w:rPr>
          <w:rFonts w:ascii="Calibri" w:hAnsi="Calibri" w:cs="Calibri"/>
          <w:lang w:val="en-IN" w:eastAsia="en-IN"/>
        </w:rPr>
        <w:t>Creating Dynamic Dash</w:t>
      </w:r>
      <w:r w:rsidRPr="006D723C" w:rsidR="00CE31E8">
        <w:rPr>
          <w:rFonts w:ascii="Calibri" w:hAnsi="Calibri" w:cs="Calibri"/>
          <w:lang w:val="en-IN" w:eastAsia="en-IN"/>
        </w:rPr>
        <w:t>b</w:t>
      </w:r>
      <w:r w:rsidRPr="006D723C">
        <w:rPr>
          <w:rFonts w:ascii="Calibri" w:hAnsi="Calibri" w:cs="Calibri"/>
          <w:lang w:val="en-IN" w:eastAsia="en-IN"/>
        </w:rPr>
        <w:t>o</w:t>
      </w:r>
      <w:r w:rsidRPr="006D723C" w:rsidR="00CE31E8">
        <w:rPr>
          <w:rFonts w:ascii="Calibri" w:hAnsi="Calibri" w:cs="Calibri"/>
          <w:lang w:val="en-IN" w:eastAsia="en-IN"/>
        </w:rPr>
        <w:t>ard using Drill Down and Drop Down in Tableau.</w:t>
      </w:r>
    </w:p>
    <w:p w:rsidR="006D723C" w:rsidRPr="006D723C" w:rsidP="006D723C">
      <w:pPr>
        <w:pStyle w:val="ListParagraph"/>
        <w:numPr>
          <w:ilvl w:val="0"/>
          <w:numId w:val="21"/>
        </w:numPr>
        <w:jc w:val="both"/>
        <w:rPr>
          <w:b/>
        </w:rPr>
      </w:pPr>
      <w:r w:rsidRPr="006D723C">
        <w:rPr>
          <w:rFonts w:ascii="Calibri" w:hAnsi="Calibri" w:cs="Calibri"/>
          <w:lang w:val="en-IN" w:eastAsia="en-IN"/>
        </w:rPr>
        <w:t>Developed Tableau Data with different visualization charts.</w:t>
      </w:r>
    </w:p>
    <w:p w:rsidR="006D723C" w:rsidRPr="006D723C" w:rsidP="006D723C">
      <w:pPr>
        <w:pStyle w:val="ListParagraph"/>
        <w:numPr>
          <w:ilvl w:val="0"/>
          <w:numId w:val="21"/>
        </w:numPr>
        <w:jc w:val="both"/>
        <w:rPr>
          <w:b/>
        </w:rPr>
      </w:pPr>
      <w:r w:rsidRPr="006D723C">
        <w:rPr>
          <w:rFonts w:ascii="Calibri" w:hAnsi="Calibri" w:cs="Calibri"/>
          <w:lang w:val="en-IN" w:eastAsia="en-IN"/>
        </w:rPr>
        <w:t>Analyzed and explored complex data sets that consisted of multiple data types</w:t>
      </w:r>
      <w:r w:rsidRPr="006D723C" w:rsidR="00831683">
        <w:rPr>
          <w:rFonts w:ascii="Calibri" w:hAnsi="Calibri" w:cs="Calibri"/>
          <w:lang w:val="en-IN" w:eastAsia="en-IN"/>
        </w:rPr>
        <w:t>.</w:t>
      </w:r>
    </w:p>
    <w:p w:rsidR="006D723C" w:rsidRPr="006D723C" w:rsidP="006D723C">
      <w:pPr>
        <w:pStyle w:val="ListParagraph"/>
        <w:numPr>
          <w:ilvl w:val="0"/>
          <w:numId w:val="21"/>
        </w:numPr>
        <w:jc w:val="both"/>
        <w:rPr>
          <w:b/>
        </w:rPr>
      </w:pPr>
      <w:r w:rsidRPr="006D723C">
        <w:rPr>
          <w:rFonts w:ascii="Calibri" w:hAnsi="Calibri" w:cs="Calibri"/>
          <w:lang w:val="en-IN" w:eastAsia="en-IN"/>
        </w:rPr>
        <w:t xml:space="preserve">Implement using ITIL Process </w:t>
      </w:r>
      <w:r w:rsidRPr="006D723C" w:rsidR="00E7165B">
        <w:rPr>
          <w:rFonts w:ascii="Calibri" w:hAnsi="Calibri" w:cs="Calibri"/>
          <w:lang w:val="en-IN" w:eastAsia="en-IN"/>
        </w:rPr>
        <w:t>for Data Performed data extraction and manipulation over large relational data sets using SQL</w:t>
      </w:r>
      <w:r>
        <w:rPr>
          <w:rFonts w:ascii="Calibri" w:hAnsi="Calibri" w:cs="Calibri"/>
          <w:lang w:val="en-IN" w:eastAsia="en-IN"/>
        </w:rPr>
        <w:t>.</w:t>
      </w:r>
    </w:p>
    <w:p w:rsidR="00092670" w:rsidRPr="006D723C" w:rsidP="006D723C">
      <w:pPr>
        <w:pStyle w:val="ListParagraph"/>
        <w:numPr>
          <w:ilvl w:val="0"/>
          <w:numId w:val="21"/>
        </w:numPr>
        <w:jc w:val="both"/>
        <w:rPr>
          <w:b/>
        </w:rPr>
      </w:pPr>
      <w:r w:rsidRPr="006D723C">
        <w:rPr>
          <w:rFonts w:ascii="Calibri" w:hAnsi="Calibri" w:cs="Calibri"/>
          <w:lang w:val="en-IN" w:eastAsia="en-IN"/>
        </w:rPr>
        <w:t>Using  R</w:t>
      </w:r>
      <w:r w:rsidRPr="006D723C">
        <w:rPr>
          <w:rFonts w:ascii="Calibri" w:hAnsi="Calibri" w:cs="Calibri"/>
          <w:lang w:val="en-IN" w:eastAsia="en-IN"/>
        </w:rPr>
        <w:t xml:space="preserve"> packages </w:t>
      </w:r>
      <w:r w:rsidRPr="006D723C" w:rsidR="006C4922">
        <w:rPr>
          <w:rFonts w:ascii="Calibri" w:hAnsi="Calibri" w:cs="Calibri"/>
          <w:lang w:val="en-IN" w:eastAsia="en-IN"/>
        </w:rPr>
        <w:t xml:space="preserve"> for best visualization</w:t>
      </w:r>
      <w:r w:rsidRPr="006D723C" w:rsidR="00E7165B">
        <w:rPr>
          <w:rFonts w:ascii="Calibri" w:hAnsi="Calibri" w:cs="Calibri"/>
          <w:lang w:val="en-IN" w:eastAsia="en-IN"/>
        </w:rPr>
        <w:t>.</w:t>
      </w:r>
    </w:p>
    <w:p w:rsidR="00092670" w:rsidP="00092670">
      <w:pPr>
        <w:spacing w:after="200"/>
        <w:ind w:left="360"/>
        <w:rPr>
          <w:b/>
        </w:rPr>
      </w:pPr>
      <w:r w:rsidRPr="00092670">
        <w:rPr>
          <w:b/>
        </w:rPr>
        <w:t>ACADEMICS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3150"/>
        <w:gridCol w:w="2143"/>
        <w:gridCol w:w="1367"/>
      </w:tblGrid>
      <w:tr w:rsidTr="00092670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1638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B.Tech</w:t>
            </w:r>
          </w:p>
        </w:tc>
        <w:tc>
          <w:tcPr>
            <w:tcW w:w="3150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Technical University</w:t>
            </w:r>
          </w:p>
        </w:tc>
        <w:tc>
          <w:tcPr>
            <w:tcW w:w="2143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2009-13</w:t>
            </w:r>
          </w:p>
        </w:tc>
        <w:tc>
          <w:tcPr>
            <w:tcW w:w="1367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</w:tr>
      <w:tr w:rsidTr="0009267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8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50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</w:t>
            </w:r>
          </w:p>
        </w:tc>
        <w:tc>
          <w:tcPr>
            <w:tcW w:w="2143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67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</w:tr>
      <w:tr w:rsidTr="0009267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38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50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ICSE</w:t>
            </w:r>
          </w:p>
        </w:tc>
        <w:tc>
          <w:tcPr>
            <w:tcW w:w="2143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367" w:type="dxa"/>
            <w:hideMark/>
          </w:tcPr>
          <w:p w:rsidR="00092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73.80%</w:t>
            </w:r>
          </w:p>
        </w:tc>
      </w:tr>
    </w:tbl>
    <w:p w:rsidR="00092670" w:rsidP="00092670">
      <w:pPr>
        <w:rPr>
          <w:b/>
          <w:sz w:val="24"/>
        </w:rPr>
      </w:pPr>
      <w:r>
        <w:rPr>
          <w:b/>
          <w:sz w:val="24"/>
        </w:rPr>
        <w:t>PERSONAL PROFILE</w:t>
      </w:r>
    </w:p>
    <w:p w:rsidR="00092670" w:rsidP="00092670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September1991</w:t>
      </w:r>
    </w:p>
    <w:p w:rsidR="00092670" w:rsidP="00092670">
      <w:p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Single</w:t>
      </w:r>
    </w:p>
    <w:p w:rsidR="00092670" w:rsidP="00092670">
      <w:p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English, Hindi, </w:t>
      </w:r>
      <w:r>
        <w:rPr>
          <w:sz w:val="24"/>
          <w:szCs w:val="24"/>
        </w:rPr>
        <w:t>Punjabi</w:t>
      </w:r>
    </w:p>
    <w:p w:rsidR="00092670" w:rsidRPr="003B6C8B" w:rsidP="00092670">
      <w:pPr>
        <w:pStyle w:val="NoSpacing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B4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3F20F74"/>
    <w:multiLevelType w:val="multilevel"/>
    <w:tmpl w:val="35AE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758D6"/>
    <w:multiLevelType w:val="multilevel"/>
    <w:tmpl w:val="AB16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E31C9F"/>
    <w:multiLevelType w:val="hybridMultilevel"/>
    <w:tmpl w:val="931615C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7075"/>
    <w:multiLevelType w:val="multilevel"/>
    <w:tmpl w:val="FFFA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2410F"/>
    <w:multiLevelType w:val="hybridMultilevel"/>
    <w:tmpl w:val="4E8A5C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E5FF7"/>
    <w:multiLevelType w:val="hybridMultilevel"/>
    <w:tmpl w:val="90A0C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64E2F"/>
    <w:multiLevelType w:val="hybridMultilevel"/>
    <w:tmpl w:val="B8DEC710"/>
    <w:lvl w:ilvl="0">
      <w:start w:val="1"/>
      <w:numFmt w:val="bullet"/>
      <w:lvlText w:val=""/>
      <w:lvlJc w:val="left"/>
      <w:pPr>
        <w:ind w:left="0"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24D95D01"/>
    <w:multiLevelType w:val="hybridMultilevel"/>
    <w:tmpl w:val="A8F8E6A4"/>
    <w:lvl w:ilvl="0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34BF3A97"/>
    <w:multiLevelType w:val="hybridMultilevel"/>
    <w:tmpl w:val="8DDEE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727FA"/>
    <w:multiLevelType w:val="hybridMultilevel"/>
    <w:tmpl w:val="57B8B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C034B"/>
    <w:multiLevelType w:val="hybridMultilevel"/>
    <w:tmpl w:val="79BE06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4215A2F"/>
    <w:multiLevelType w:val="hybridMultilevel"/>
    <w:tmpl w:val="126E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B10B3"/>
    <w:multiLevelType w:val="hybridMultilevel"/>
    <w:tmpl w:val="D1AE9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F651E"/>
    <w:multiLevelType w:val="hybridMultilevel"/>
    <w:tmpl w:val="D09227A2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12EDF"/>
    <w:multiLevelType w:val="hybridMultilevel"/>
    <w:tmpl w:val="C63A3A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F657E"/>
    <w:multiLevelType w:val="multilevel"/>
    <w:tmpl w:val="E304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155C7C"/>
    <w:multiLevelType w:val="multilevel"/>
    <w:tmpl w:val="7A4E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55A93"/>
    <w:multiLevelType w:val="hybridMultilevel"/>
    <w:tmpl w:val="E9C84190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93A2A"/>
    <w:multiLevelType w:val="hybridMultilevel"/>
    <w:tmpl w:val="5226FD5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9"/>
  </w:num>
  <w:num w:numId="5">
    <w:abstractNumId w:val="8"/>
  </w:num>
  <w:num w:numId="6">
    <w:abstractNumId w:val="0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15"/>
  </w:num>
  <w:num w:numId="14">
    <w:abstractNumId w:val="5"/>
  </w:num>
  <w:num w:numId="15">
    <w:abstractNumId w:val="13"/>
  </w:num>
  <w:num w:numId="16">
    <w:abstractNumId w:val="6"/>
  </w:num>
  <w:num w:numId="17">
    <w:abstractNumId w:val="19"/>
  </w:num>
  <w:num w:numId="18">
    <w:abstractNumId w:val="18"/>
  </w:num>
  <w:num w:numId="19">
    <w:abstractNumId w:val="3"/>
  </w:num>
  <w:num w:numId="20">
    <w:abstractNumId w:val="10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B2"/>
  </w:style>
  <w:style w:type="paragraph" w:styleId="Heading1">
    <w:name w:val="heading 1"/>
    <w:basedOn w:val="Normal"/>
    <w:link w:val="Heading1Char"/>
    <w:uiPriority w:val="1"/>
    <w:qFormat/>
    <w:rsid w:val="003B6C8B"/>
    <w:pPr>
      <w:widowControl w:val="0"/>
      <w:spacing w:after="0" w:line="240" w:lineRule="auto"/>
      <w:ind w:left="109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8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9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593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B7BF0"/>
    <w:pPr>
      <w:widowControl w:val="0"/>
      <w:spacing w:after="0" w:line="240" w:lineRule="auto"/>
      <w:ind w:left="83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B7BF0"/>
    <w:rPr>
      <w:rFonts w:ascii="Arial" w:eastAsia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3B6C8B"/>
    <w:rPr>
      <w:rFonts w:ascii="Arial" w:eastAsia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6C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3B6C8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8"/>
      <w:szCs w:val="28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6C8B"/>
    <w:rPr>
      <w:rFonts w:ascii="Times New Roman" w:hAnsi="Times New Roman" w:cs="Times New Roman"/>
      <w:sz w:val="28"/>
      <w:szCs w:val="28"/>
      <w:lang w:val="en-IN"/>
    </w:rPr>
  </w:style>
  <w:style w:type="table" w:styleId="TableGrid">
    <w:name w:val="Table Grid"/>
    <w:basedOn w:val="TableNormal"/>
    <w:uiPriority w:val="59"/>
    <w:rsid w:val="00092670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26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c2ac80015476235f3603cb632751b97134f530e18705c4458440321091b5b58140f170a19455c5b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Dutt, ShradhaX</dc:creator>
  <cp:lastModifiedBy>Windows User</cp:lastModifiedBy>
  <cp:revision>23</cp:revision>
  <dcterms:created xsi:type="dcterms:W3CDTF">2018-04-30T10:16:00Z</dcterms:created>
  <dcterms:modified xsi:type="dcterms:W3CDTF">2018-08-01T06:47:00Z</dcterms:modified>
</cp:coreProperties>
</file>