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FA7CD0" w:rsidRPr="00E23E98" w:rsidP="0098027D">
      <w:pPr>
        <w:tabs>
          <w:tab w:val="left" w:pos="616"/>
          <w:tab w:val="left" w:pos="1336"/>
          <w:tab w:val="clear" w:pos="4680"/>
          <w:tab w:val="center" w:pos="5116"/>
          <w:tab w:val="clear" w:pos="9000"/>
          <w:tab w:val="right" w:pos="9436"/>
          <w:tab w:val="left" w:pos="9818"/>
        </w:tabs>
        <w:ind w:left="109" w:right="136"/>
        <w:jc w:val="center"/>
        <w:rPr>
          <w:rFonts w:asciiTheme="majorHAnsi" w:hAnsiTheme="majorHAnsi"/>
          <w:b/>
        </w:rPr>
      </w:pPr>
      <w:r w:rsidRPr="00E23E98">
        <w:rPr>
          <w:rFonts w:asciiTheme="majorHAnsi" w:hAnsiTheme="majorHAnsi"/>
          <w:b/>
        </w:rPr>
        <w:t xml:space="preserve">        </w:t>
      </w:r>
      <w:r w:rsidRPr="00E23E98">
        <w:rPr>
          <w:rFonts w:asciiTheme="majorHAnsi" w:hAnsiTheme="majorHAnsi"/>
          <w:b/>
        </w:rPr>
        <w:t>CURRICULUM VITAE</w:t>
      </w:r>
    </w:p>
    <w:p w:rsidR="002B5809" w:rsidRPr="00E23E98" w:rsidP="0098027D">
      <w:pPr>
        <w:tabs>
          <w:tab w:val="left" w:pos="616"/>
          <w:tab w:val="left" w:pos="1336"/>
          <w:tab w:val="clear" w:pos="4680"/>
          <w:tab w:val="center" w:pos="5116"/>
          <w:tab w:val="clear" w:pos="9000"/>
          <w:tab w:val="right" w:pos="9436"/>
          <w:tab w:val="left" w:pos="9818"/>
        </w:tabs>
        <w:ind w:left="109" w:right="136"/>
        <w:jc w:val="center"/>
        <w:rPr>
          <w:rFonts w:asciiTheme="majorHAnsi" w:hAnsiTheme="majorHAnsi"/>
          <w:b/>
        </w:rPr>
      </w:pPr>
      <w:r>
        <w:rPr>
          <w:rFonts w:asciiTheme="majorHAnsi" w:hAnsiTheme="majorHAnsi"/>
          <w:b/>
        </w:rPr>
        <w:tab/>
      </w:r>
      <w:r>
        <w:rPr>
          <w:rFonts w:asciiTheme="majorHAnsi" w:hAnsiTheme="majorHAnsi"/>
          <w:b/>
        </w:rPr>
        <w:tab/>
        <w:t xml:space="preserve">                                             </w:t>
      </w:r>
      <w:r w:rsidRPr="00E23E98">
        <w:rPr>
          <w:rFonts w:asciiTheme="majorHAnsi" w:hAnsiTheme="majorHAnsi"/>
          <w:b/>
        </w:rPr>
        <w:t>Sunil usapkar</w:t>
      </w:r>
    </w:p>
    <w:p w:rsidR="002B5809" w:rsidRPr="00E23E98" w:rsidP="002B5809">
      <w:pPr>
        <w:tabs>
          <w:tab w:val="left" w:pos="616"/>
          <w:tab w:val="left" w:pos="1336"/>
          <w:tab w:val="clear" w:pos="4680"/>
          <w:tab w:val="center" w:pos="5116"/>
          <w:tab w:val="clear" w:pos="9000"/>
          <w:tab w:val="right" w:pos="9436"/>
          <w:tab w:val="left" w:pos="9818"/>
        </w:tabs>
        <w:ind w:left="109" w:right="136"/>
        <w:jc w:val="center"/>
        <w:rPr>
          <w:rFonts w:asciiTheme="majorHAnsi" w:hAnsiTheme="majorHAnsi"/>
          <w:b/>
        </w:rPr>
      </w:pPr>
      <w:r w:rsidRPr="00E23E98">
        <w:rPr>
          <w:rFonts w:asciiTheme="majorHAnsi" w:hAnsiTheme="majorHAnsi"/>
          <w:b/>
        </w:rPr>
        <w:tab/>
      </w:r>
      <w:r w:rsidRPr="00E23E98">
        <w:rPr>
          <w:rFonts w:asciiTheme="majorHAnsi" w:hAnsiTheme="majorHAnsi"/>
          <w:b/>
        </w:rPr>
        <w:tab/>
        <w:t xml:space="preserve">                                                                        </w:t>
      </w:r>
      <w:r>
        <w:fldChar w:fldCharType="begin"/>
      </w:r>
      <w:r>
        <w:instrText xml:space="preserve"> HYPERLINK "mailto:Usapkar.sunil@gmail.com" </w:instrText>
      </w:r>
      <w:r>
        <w:fldChar w:fldCharType="separate"/>
      </w:r>
      <w:r w:rsidRPr="00E23E98">
        <w:rPr>
          <w:rStyle w:val="Hyperlink"/>
          <w:rFonts w:asciiTheme="majorHAnsi" w:hAnsiTheme="majorHAnsi"/>
          <w:b/>
        </w:rPr>
        <w:t>Usapkar.sunil@gmail.com</w:t>
      </w:r>
      <w:r>
        <w:fldChar w:fldCharType="end"/>
      </w:r>
    </w:p>
    <w:p w:rsidR="002B5809" w:rsidRPr="00E23E98" w:rsidP="002B5809">
      <w:pPr>
        <w:tabs>
          <w:tab w:val="left" w:pos="616"/>
          <w:tab w:val="left" w:pos="1336"/>
          <w:tab w:val="clear" w:pos="4680"/>
          <w:tab w:val="center" w:pos="5116"/>
          <w:tab w:val="clear" w:pos="9000"/>
          <w:tab w:val="right" w:pos="9436"/>
          <w:tab w:val="left" w:pos="9818"/>
        </w:tabs>
        <w:ind w:left="109" w:right="136"/>
        <w:jc w:val="center"/>
        <w:rPr>
          <w:rFonts w:asciiTheme="majorHAnsi" w:hAnsiTheme="majorHAnsi"/>
          <w:b/>
        </w:rPr>
      </w:pPr>
      <w:r w:rsidRPr="00E23E98">
        <w:rPr>
          <w:rFonts w:asciiTheme="majorHAnsi" w:hAnsiTheme="majorHAnsi"/>
          <w:b/>
        </w:rPr>
        <w:tab/>
        <w:t xml:space="preserve">                                                           8971300508</w:t>
      </w:r>
    </w:p>
    <w:p w:rsidR="00FA7CD0" w:rsidRPr="00E23E98">
      <w:pPr>
        <w:tabs>
          <w:tab w:val="left" w:pos="616"/>
          <w:tab w:val="left" w:pos="1336"/>
          <w:tab w:val="clear" w:pos="4680"/>
          <w:tab w:val="center" w:pos="5116"/>
          <w:tab w:val="clear" w:pos="9000"/>
          <w:tab w:val="right" w:pos="9436"/>
          <w:tab w:val="left" w:pos="9818"/>
        </w:tabs>
        <w:ind w:left="109" w:right="136"/>
        <w:jc w:val="center"/>
        <w:rPr>
          <w:rFonts w:asciiTheme="majorHAnsi" w:hAnsiTheme="majorHAnsi"/>
          <w:b/>
          <w:sz w:val="14"/>
          <w:szCs w:val="14"/>
          <w:u w:val="single"/>
        </w:rPr>
      </w:pPr>
    </w:p>
    <w:p w:rsidR="00FA7CD0" w:rsidRPr="00E23E98">
      <w:pPr>
        <w:tabs>
          <w:tab w:val="left" w:pos="1336"/>
          <w:tab w:val="clear" w:pos="4680"/>
          <w:tab w:val="center" w:pos="5116"/>
          <w:tab w:val="clear" w:pos="9000"/>
          <w:tab w:val="right" w:pos="9436"/>
        </w:tabs>
        <w:ind w:left="109" w:right="136"/>
        <w:rPr>
          <w:rFonts w:asciiTheme="majorHAnsi" w:hAnsiTheme="majorHAnsi"/>
          <w:sz w:val="20"/>
          <w:szCs w:val="20"/>
        </w:rPr>
      </w:pPr>
    </w:p>
    <w:p w:rsidR="00FA7CD0" w:rsidRPr="00E23E98" w:rsidP="000C0833">
      <w:pPr>
        <w:tabs>
          <w:tab w:val="left" w:pos="1360"/>
          <w:tab w:val="clear" w:pos="4680"/>
          <w:tab w:val="center" w:pos="5140"/>
          <w:tab w:val="clear" w:pos="9000"/>
          <w:tab w:val="right" w:pos="9460"/>
        </w:tabs>
        <w:ind w:right="14"/>
        <w:rPr>
          <w:rFonts w:asciiTheme="majorHAnsi" w:hAnsiTheme="majorHAnsi"/>
          <w:b/>
          <w:bCs/>
          <w:sz w:val="4"/>
          <w:szCs w:val="4"/>
          <w:lang w:val="pt-BR"/>
        </w:rPr>
      </w:pPr>
      <w:r w:rsidRPr="00E23E98">
        <w:rPr>
          <w:rFonts w:asciiTheme="majorHAnsi" w:hAnsiTheme="majorHAnsi"/>
          <w:b/>
          <w:bCs/>
          <w:sz w:val="4"/>
          <w:szCs w:val="4"/>
          <w:lang w:val="pt-BR"/>
        </w:rPr>
        <w:t>-------------------------------------------------------------------------------------------------------------------------------------------------------------------------------------------------------------------------------------------------------------------------------------------------------------------------------------------------------------------------------------------------------------------------------------------------------------------------------------------------------------------------------------------------------------------------------------------------------------------------------------------------------------------------------------------------------------------------------------------</w:t>
      </w:r>
    </w:p>
    <w:p w:rsidR="00FC668E" w:rsidRPr="00E23E98" w:rsidP="008C6B76">
      <w:pPr>
        <w:ind w:left="109" w:right="136"/>
        <w:jc w:val="both"/>
        <w:rPr>
          <w:rFonts w:asciiTheme="majorHAnsi" w:hAnsiTheme="majorHAnsi"/>
          <w:b/>
          <w:bCs/>
        </w:rPr>
      </w:pPr>
      <w:r w:rsidRPr="00E23E98">
        <w:rPr>
          <w:rFonts w:asciiTheme="majorHAnsi" w:hAnsiTheme="majorHAnsi"/>
          <w:b/>
          <w:bCs/>
        </w:rPr>
        <w:t>Experience Summary:</w:t>
      </w:r>
      <w:r w:rsidRPr="00E23E98">
        <w:rPr>
          <w:rFonts w:asciiTheme="majorHAnsi" w:hAnsiTheme="majorHAnsi"/>
          <w:b/>
          <w:bCs/>
        </w:rPr>
        <w:t xml:space="preserve"> </w:t>
      </w:r>
    </w:p>
    <w:p w:rsidR="00FC668E" w:rsidRPr="00E23E98" w:rsidP="00FC668E">
      <w:pPr>
        <w:pStyle w:val="Head3"/>
        <w:spacing w:line="360" w:lineRule="auto"/>
        <w:rPr>
          <w:rFonts w:asciiTheme="majorHAnsi" w:hAnsiTheme="majorHAnsi" w:cs="Times New Roman"/>
          <w:sz w:val="20"/>
        </w:rPr>
      </w:pPr>
    </w:p>
    <w:p w:rsidR="004B78A0" w:rsidRPr="00E23E98" w:rsidP="008C6B76">
      <w:pPr>
        <w:pStyle w:val="BodyTextIndent3"/>
        <w:numPr>
          <w:ilvl w:val="0"/>
          <w:numId w:val="8"/>
        </w:numPr>
        <w:tabs>
          <w:tab w:val="clear" w:pos="4680"/>
          <w:tab w:val="clear" w:pos="9000"/>
        </w:tabs>
        <w:overflowPunct w:val="0"/>
        <w:autoSpaceDE w:val="0"/>
        <w:spacing w:after="0" w:line="360" w:lineRule="auto"/>
        <w:jc w:val="both"/>
        <w:textAlignment w:val="baseline"/>
        <w:rPr>
          <w:rFonts w:asciiTheme="majorHAnsi" w:hAnsiTheme="majorHAnsi"/>
          <w:sz w:val="20"/>
          <w:szCs w:val="20"/>
        </w:rPr>
      </w:pPr>
      <w:r>
        <w:rPr>
          <w:rFonts w:asciiTheme="majorHAnsi" w:hAnsiTheme="majorHAnsi"/>
          <w:sz w:val="20"/>
          <w:szCs w:val="20"/>
        </w:rPr>
        <w:t>About 9</w:t>
      </w:r>
      <w:r w:rsidR="001956FB">
        <w:rPr>
          <w:rFonts w:asciiTheme="majorHAnsi" w:hAnsiTheme="majorHAnsi"/>
          <w:sz w:val="20"/>
          <w:szCs w:val="20"/>
        </w:rPr>
        <w:t>.4</w:t>
      </w:r>
      <w:r w:rsidRPr="00E23E98" w:rsidR="009F0F20">
        <w:rPr>
          <w:rFonts w:asciiTheme="majorHAnsi" w:hAnsiTheme="majorHAnsi"/>
          <w:sz w:val="20"/>
          <w:szCs w:val="20"/>
        </w:rPr>
        <w:t xml:space="preserve"> years </w:t>
      </w:r>
      <w:r w:rsidRPr="00E23E98" w:rsidR="00FC668E">
        <w:rPr>
          <w:rFonts w:asciiTheme="majorHAnsi" w:hAnsiTheme="majorHAnsi"/>
          <w:sz w:val="20"/>
          <w:szCs w:val="20"/>
        </w:rPr>
        <w:t>of experience in</w:t>
      </w:r>
      <w:r w:rsidRPr="00E23E98" w:rsidR="00FC668E">
        <w:rPr>
          <w:rFonts w:asciiTheme="majorHAnsi" w:hAnsiTheme="majorHAnsi"/>
          <w:b/>
          <w:sz w:val="20"/>
          <w:szCs w:val="20"/>
        </w:rPr>
        <w:t xml:space="preserve"> Java/J2EE, Spri</w:t>
      </w:r>
      <w:r w:rsidRPr="00E23E98" w:rsidR="00E13530">
        <w:rPr>
          <w:rFonts w:asciiTheme="majorHAnsi" w:hAnsiTheme="majorHAnsi"/>
          <w:b/>
          <w:sz w:val="20"/>
          <w:szCs w:val="20"/>
        </w:rPr>
        <w:t xml:space="preserve">ng, </w:t>
      </w:r>
      <w:r w:rsidRPr="00E23E98" w:rsidR="005A2355">
        <w:rPr>
          <w:rFonts w:asciiTheme="majorHAnsi" w:hAnsiTheme="majorHAnsi"/>
          <w:b/>
          <w:sz w:val="20"/>
          <w:szCs w:val="20"/>
        </w:rPr>
        <w:t>OSGI</w:t>
      </w:r>
      <w:r w:rsidRPr="00E23E98" w:rsidR="00E13530">
        <w:rPr>
          <w:rFonts w:asciiTheme="majorHAnsi" w:hAnsiTheme="majorHAnsi"/>
          <w:b/>
          <w:sz w:val="20"/>
          <w:szCs w:val="20"/>
        </w:rPr>
        <w:t xml:space="preserve">, </w:t>
      </w:r>
      <w:r w:rsidRPr="00E23E98" w:rsidR="00391EEE">
        <w:rPr>
          <w:rFonts w:asciiTheme="majorHAnsi" w:hAnsiTheme="majorHAnsi"/>
          <w:b/>
          <w:sz w:val="20"/>
          <w:szCs w:val="20"/>
        </w:rPr>
        <w:t>REST framework</w:t>
      </w:r>
      <w:r w:rsidRPr="00E23E98" w:rsidR="00E13530">
        <w:rPr>
          <w:rFonts w:asciiTheme="majorHAnsi" w:hAnsiTheme="majorHAnsi"/>
          <w:b/>
          <w:sz w:val="20"/>
          <w:szCs w:val="20"/>
        </w:rPr>
        <w:t xml:space="preserve">, </w:t>
      </w:r>
      <w:r w:rsidRPr="00E23E98" w:rsidR="00D9384B">
        <w:rPr>
          <w:rFonts w:asciiTheme="majorHAnsi" w:hAnsiTheme="majorHAnsi"/>
          <w:b/>
          <w:sz w:val="20"/>
          <w:szCs w:val="20"/>
        </w:rPr>
        <w:t>Oracl</w:t>
      </w:r>
      <w:r w:rsidRPr="00E23E98" w:rsidR="0072210B">
        <w:rPr>
          <w:rFonts w:asciiTheme="majorHAnsi" w:hAnsiTheme="majorHAnsi"/>
          <w:b/>
          <w:sz w:val="20"/>
          <w:szCs w:val="20"/>
        </w:rPr>
        <w:t>e</w:t>
      </w:r>
      <w:r w:rsidRPr="00E23E98" w:rsidR="00E13530">
        <w:rPr>
          <w:rFonts w:asciiTheme="majorHAnsi" w:hAnsiTheme="majorHAnsi"/>
          <w:b/>
          <w:sz w:val="20"/>
          <w:szCs w:val="20"/>
        </w:rPr>
        <w:t xml:space="preserve">, java script framework </w:t>
      </w:r>
      <w:r w:rsidRPr="00E23E98" w:rsidR="00391EEE">
        <w:rPr>
          <w:rFonts w:asciiTheme="majorHAnsi" w:hAnsiTheme="majorHAnsi"/>
          <w:b/>
          <w:sz w:val="20"/>
          <w:szCs w:val="20"/>
        </w:rPr>
        <w:t xml:space="preserve"> </w:t>
      </w:r>
      <w:r w:rsidRPr="00E23E98" w:rsidR="00FC668E">
        <w:rPr>
          <w:rFonts w:asciiTheme="majorHAnsi" w:hAnsiTheme="majorHAnsi"/>
          <w:b/>
          <w:sz w:val="20"/>
          <w:szCs w:val="20"/>
        </w:rPr>
        <w:t xml:space="preserve"> </w:t>
      </w:r>
      <w:r w:rsidRPr="00E23E98" w:rsidR="00FC668E">
        <w:rPr>
          <w:rFonts w:asciiTheme="majorHAnsi" w:hAnsiTheme="majorHAnsi"/>
          <w:sz w:val="20"/>
          <w:szCs w:val="20"/>
        </w:rPr>
        <w:t>Engaged in all phase</w:t>
      </w:r>
      <w:r w:rsidRPr="00E23E98" w:rsidR="00C91F99">
        <w:rPr>
          <w:rFonts w:asciiTheme="majorHAnsi" w:hAnsiTheme="majorHAnsi"/>
          <w:sz w:val="20"/>
          <w:szCs w:val="20"/>
        </w:rPr>
        <w:t>s</w:t>
      </w:r>
      <w:r w:rsidRPr="00E23E98" w:rsidR="00FC668E">
        <w:rPr>
          <w:rFonts w:asciiTheme="majorHAnsi" w:hAnsiTheme="majorHAnsi"/>
          <w:sz w:val="20"/>
          <w:szCs w:val="20"/>
        </w:rPr>
        <w:t xml:space="preserve"> of software development</w:t>
      </w:r>
      <w:r w:rsidRPr="00E23E98" w:rsidR="00A706DC">
        <w:rPr>
          <w:rFonts w:asciiTheme="majorHAnsi" w:hAnsiTheme="majorHAnsi"/>
          <w:sz w:val="20"/>
          <w:szCs w:val="20"/>
        </w:rPr>
        <w:t xml:space="preserve"> </w:t>
      </w:r>
      <w:r w:rsidRPr="00E23E98" w:rsidR="00FC668E">
        <w:rPr>
          <w:rFonts w:asciiTheme="majorHAnsi" w:hAnsiTheme="majorHAnsi"/>
          <w:sz w:val="20"/>
          <w:szCs w:val="20"/>
        </w:rPr>
        <w:t>&amp; Continuous Integration</w:t>
      </w:r>
      <w:r w:rsidRPr="00E23E98" w:rsidR="00C621FF">
        <w:rPr>
          <w:rFonts w:asciiTheme="majorHAnsi" w:hAnsiTheme="majorHAnsi"/>
          <w:b/>
          <w:sz w:val="20"/>
          <w:szCs w:val="20"/>
        </w:rPr>
        <w:t xml:space="preserve"> </w:t>
      </w:r>
      <w:r w:rsidRPr="00E23E98" w:rsidR="00C621FF">
        <w:rPr>
          <w:rFonts w:asciiTheme="majorHAnsi" w:hAnsiTheme="majorHAnsi"/>
          <w:sz w:val="20"/>
          <w:szCs w:val="20"/>
        </w:rPr>
        <w:t>with</w:t>
      </w:r>
      <w:r w:rsidRPr="00E23E98" w:rsidR="00C621FF">
        <w:rPr>
          <w:rFonts w:asciiTheme="majorHAnsi" w:hAnsiTheme="majorHAnsi"/>
          <w:b/>
          <w:sz w:val="20"/>
          <w:szCs w:val="20"/>
        </w:rPr>
        <w:t xml:space="preserve"> Agile Methodology</w:t>
      </w:r>
      <w:r w:rsidRPr="00E23E98" w:rsidR="00FC668E">
        <w:rPr>
          <w:rFonts w:asciiTheme="majorHAnsi" w:hAnsiTheme="majorHAnsi"/>
          <w:sz w:val="20"/>
          <w:szCs w:val="20"/>
        </w:rPr>
        <w:t xml:space="preserve">. </w:t>
      </w:r>
    </w:p>
    <w:p w:rsidR="00FC668E" w:rsidRPr="00E23E98" w:rsidP="008C6B76">
      <w:pPr>
        <w:pStyle w:val="BodyTextIndent3"/>
        <w:numPr>
          <w:ilvl w:val="0"/>
          <w:numId w:val="8"/>
        </w:numPr>
        <w:tabs>
          <w:tab w:val="clear" w:pos="4680"/>
          <w:tab w:val="clear" w:pos="9000"/>
        </w:tabs>
        <w:overflowPunct w:val="0"/>
        <w:autoSpaceDE w:val="0"/>
        <w:spacing w:after="0" w:line="360" w:lineRule="auto"/>
        <w:jc w:val="both"/>
        <w:textAlignment w:val="baseline"/>
        <w:rPr>
          <w:rFonts w:asciiTheme="majorHAnsi" w:hAnsiTheme="majorHAnsi"/>
          <w:sz w:val="20"/>
          <w:szCs w:val="20"/>
        </w:rPr>
      </w:pPr>
      <w:r w:rsidRPr="00E23E98">
        <w:rPr>
          <w:rFonts w:asciiTheme="majorHAnsi" w:hAnsiTheme="majorHAnsi"/>
          <w:sz w:val="20"/>
          <w:szCs w:val="20"/>
        </w:rPr>
        <w:t xml:space="preserve">Played a vital role in </w:t>
      </w:r>
      <w:r w:rsidRPr="00E23E98" w:rsidR="00521830">
        <w:rPr>
          <w:rFonts w:asciiTheme="majorHAnsi" w:hAnsiTheme="majorHAnsi"/>
          <w:sz w:val="20"/>
          <w:szCs w:val="20"/>
        </w:rPr>
        <w:t>the Development</w:t>
      </w:r>
      <w:r w:rsidRPr="00E23E98">
        <w:rPr>
          <w:rFonts w:asciiTheme="majorHAnsi" w:hAnsiTheme="majorHAnsi"/>
          <w:sz w:val="20"/>
          <w:szCs w:val="20"/>
        </w:rPr>
        <w:t xml:space="preserve">, implementation and management of </w:t>
      </w:r>
      <w:r w:rsidRPr="00E23E98" w:rsidR="003C076B">
        <w:rPr>
          <w:rFonts w:asciiTheme="majorHAnsi" w:hAnsiTheme="majorHAnsi"/>
          <w:b/>
          <w:sz w:val="20"/>
          <w:szCs w:val="20"/>
        </w:rPr>
        <w:t>software products</w:t>
      </w:r>
      <w:r w:rsidRPr="00E23E98">
        <w:rPr>
          <w:rFonts w:asciiTheme="majorHAnsi" w:hAnsiTheme="majorHAnsi"/>
          <w:b/>
          <w:sz w:val="20"/>
          <w:szCs w:val="20"/>
        </w:rPr>
        <w:t>.</w:t>
      </w:r>
    </w:p>
    <w:p w:rsidR="00FC668E" w:rsidP="008C6B76">
      <w:pPr>
        <w:pStyle w:val="BodyTextIndent3"/>
        <w:numPr>
          <w:ilvl w:val="0"/>
          <w:numId w:val="8"/>
        </w:numPr>
        <w:tabs>
          <w:tab w:val="clear" w:pos="4680"/>
          <w:tab w:val="clear" w:pos="9000"/>
        </w:tabs>
        <w:overflowPunct w:val="0"/>
        <w:autoSpaceDE w:val="0"/>
        <w:spacing w:after="0" w:line="360" w:lineRule="auto"/>
        <w:jc w:val="both"/>
        <w:textAlignment w:val="baseline"/>
        <w:rPr>
          <w:rFonts w:asciiTheme="majorHAnsi" w:hAnsiTheme="majorHAnsi"/>
          <w:sz w:val="20"/>
          <w:szCs w:val="20"/>
        </w:rPr>
      </w:pPr>
      <w:r w:rsidRPr="00E23E98">
        <w:rPr>
          <w:rFonts w:asciiTheme="majorHAnsi" w:hAnsiTheme="majorHAnsi"/>
          <w:sz w:val="20"/>
          <w:szCs w:val="20"/>
        </w:rPr>
        <w:t xml:space="preserve">Interaction with Business </w:t>
      </w:r>
      <w:r w:rsidRPr="00E23E98" w:rsidR="00521830">
        <w:rPr>
          <w:rFonts w:asciiTheme="majorHAnsi" w:hAnsiTheme="majorHAnsi"/>
          <w:sz w:val="20"/>
          <w:szCs w:val="20"/>
        </w:rPr>
        <w:t>r</w:t>
      </w:r>
      <w:r w:rsidRPr="00E23E98">
        <w:rPr>
          <w:rFonts w:asciiTheme="majorHAnsi" w:hAnsiTheme="majorHAnsi"/>
          <w:sz w:val="20"/>
          <w:szCs w:val="20"/>
        </w:rPr>
        <w:t xml:space="preserve">epresentatives and analyzing the </w:t>
      </w:r>
      <w:r w:rsidRPr="00E23E98" w:rsidR="00521830">
        <w:rPr>
          <w:rFonts w:asciiTheme="majorHAnsi" w:hAnsiTheme="majorHAnsi"/>
          <w:sz w:val="20"/>
          <w:szCs w:val="20"/>
        </w:rPr>
        <w:t>requirement</w:t>
      </w:r>
      <w:r w:rsidRPr="00E23E98">
        <w:rPr>
          <w:rFonts w:asciiTheme="majorHAnsi" w:hAnsiTheme="majorHAnsi"/>
          <w:sz w:val="20"/>
          <w:szCs w:val="20"/>
        </w:rPr>
        <w:t xml:space="preserve"> suggested by the client on the </w:t>
      </w:r>
      <w:r w:rsidRPr="00E23E98" w:rsidR="00521830">
        <w:rPr>
          <w:rFonts w:asciiTheme="majorHAnsi" w:hAnsiTheme="majorHAnsi"/>
          <w:sz w:val="20"/>
          <w:szCs w:val="20"/>
        </w:rPr>
        <w:t>product</w:t>
      </w:r>
      <w:r w:rsidRPr="00E23E98">
        <w:rPr>
          <w:rFonts w:asciiTheme="majorHAnsi" w:hAnsiTheme="majorHAnsi"/>
          <w:sz w:val="20"/>
          <w:szCs w:val="20"/>
        </w:rPr>
        <w:t>.</w:t>
      </w:r>
    </w:p>
    <w:p w:rsidR="00E931A9" w:rsidRPr="00E23E98" w:rsidP="0067192C">
      <w:pPr>
        <w:pStyle w:val="BodyTextIndent3"/>
        <w:numPr>
          <w:ilvl w:val="0"/>
          <w:numId w:val="8"/>
        </w:numPr>
        <w:tabs>
          <w:tab w:val="clear" w:pos="4680"/>
          <w:tab w:val="clear" w:pos="9000"/>
        </w:tabs>
        <w:overflowPunct w:val="0"/>
        <w:autoSpaceDE w:val="0"/>
        <w:spacing w:after="0" w:line="360" w:lineRule="auto"/>
        <w:jc w:val="both"/>
        <w:textAlignment w:val="baseline"/>
        <w:rPr>
          <w:rFonts w:asciiTheme="majorHAnsi" w:hAnsiTheme="majorHAnsi"/>
          <w:sz w:val="20"/>
          <w:szCs w:val="20"/>
        </w:rPr>
      </w:pPr>
      <w:r w:rsidRPr="0067192C">
        <w:rPr>
          <w:rFonts w:asciiTheme="majorHAnsi" w:hAnsiTheme="majorHAnsi"/>
          <w:sz w:val="20"/>
          <w:szCs w:val="20"/>
        </w:rPr>
        <w:t>Big Da</w:t>
      </w:r>
      <w:r>
        <w:rPr>
          <w:rFonts w:asciiTheme="majorHAnsi" w:hAnsiTheme="majorHAnsi"/>
          <w:sz w:val="20"/>
          <w:szCs w:val="20"/>
        </w:rPr>
        <w:t>ta Hadoop Certification form</w:t>
      </w:r>
      <w:r w:rsidR="00355801">
        <w:rPr>
          <w:rFonts w:asciiTheme="majorHAnsi" w:hAnsiTheme="majorHAnsi"/>
          <w:sz w:val="20"/>
          <w:szCs w:val="20"/>
        </w:rPr>
        <w:t xml:space="preserve"> E</w:t>
      </w:r>
      <w:r>
        <w:rPr>
          <w:rFonts w:asciiTheme="majorHAnsi" w:hAnsiTheme="majorHAnsi"/>
          <w:sz w:val="20"/>
          <w:szCs w:val="20"/>
        </w:rPr>
        <w:t>dureka.</w:t>
      </w:r>
      <w:r w:rsidR="00355801">
        <w:rPr>
          <w:rFonts w:asciiTheme="majorHAnsi" w:hAnsiTheme="majorHAnsi"/>
          <w:sz w:val="20"/>
          <w:szCs w:val="20"/>
        </w:rPr>
        <w:t xml:space="preserve"> </w:t>
      </w:r>
    </w:p>
    <w:p w:rsidR="00FA7CD0" w:rsidRPr="00E23E98">
      <w:pPr>
        <w:ind w:left="109" w:right="136"/>
        <w:jc w:val="both"/>
        <w:rPr>
          <w:rFonts w:asciiTheme="majorHAnsi" w:hAnsiTheme="majorHAnsi"/>
          <w:b/>
          <w:bCs/>
        </w:rPr>
      </w:pPr>
      <w:r w:rsidRPr="00E23E98">
        <w:rPr>
          <w:rFonts w:asciiTheme="majorHAnsi" w:hAnsiTheme="majorHAnsi"/>
          <w:b/>
          <w:bCs/>
        </w:rPr>
        <w:t>Educational Qualification:</w:t>
      </w:r>
    </w:p>
    <w:p w:rsidR="00FA7CD0" w:rsidRPr="00E23E98">
      <w:pPr>
        <w:ind w:left="109" w:right="136"/>
        <w:rPr>
          <w:rFonts w:asciiTheme="majorHAnsi" w:hAnsiTheme="majorHAnsi"/>
        </w:rPr>
      </w:pPr>
    </w:p>
    <w:p w:rsidR="00873BE7" w:rsidRPr="00873BE7" w:rsidP="00873BE7">
      <w:pPr>
        <w:pStyle w:val="ListParagraph"/>
        <w:numPr>
          <w:ilvl w:val="0"/>
          <w:numId w:val="14"/>
        </w:numPr>
        <w:ind w:right="136"/>
        <w:rPr>
          <w:rFonts w:asciiTheme="majorHAnsi" w:hAnsiTheme="majorHAnsi"/>
          <w:sz w:val="20"/>
          <w:szCs w:val="20"/>
        </w:rPr>
      </w:pPr>
      <w:r w:rsidRPr="00873BE7">
        <w:rPr>
          <w:rFonts w:asciiTheme="majorHAnsi" w:hAnsiTheme="majorHAnsi"/>
          <w:sz w:val="20"/>
          <w:szCs w:val="20"/>
        </w:rPr>
        <w:t>Information Technology Engineering (2002-2006</w:t>
      </w:r>
      <w:r w:rsidRPr="00873BE7">
        <w:rPr>
          <w:rFonts w:asciiTheme="majorHAnsi" w:hAnsiTheme="majorHAnsi"/>
          <w:sz w:val="20"/>
          <w:szCs w:val="20"/>
        </w:rPr>
        <w:t>)</w:t>
      </w:r>
    </w:p>
    <w:p w:rsidR="00FA7CD0">
      <w:pPr>
        <w:ind w:left="109" w:right="136"/>
        <w:rPr>
          <w:rFonts w:asciiTheme="majorHAnsi" w:hAnsiTheme="majorHAnsi"/>
          <w:sz w:val="20"/>
          <w:szCs w:val="20"/>
        </w:rPr>
      </w:pPr>
      <w:r>
        <w:rPr>
          <w:rFonts w:asciiTheme="majorHAnsi" w:hAnsiTheme="majorHAnsi"/>
          <w:sz w:val="20"/>
          <w:szCs w:val="20"/>
        </w:rPr>
        <w:t xml:space="preserve">        University: Goa University </w:t>
      </w:r>
    </w:p>
    <w:p w:rsidR="00873BE7">
      <w:pPr>
        <w:ind w:left="109" w:right="136"/>
        <w:rPr>
          <w:rFonts w:asciiTheme="majorHAnsi" w:hAnsiTheme="majorHAnsi"/>
          <w:sz w:val="20"/>
          <w:szCs w:val="20"/>
        </w:rPr>
      </w:pPr>
      <w:r>
        <w:rPr>
          <w:rFonts w:asciiTheme="majorHAnsi" w:hAnsiTheme="majorHAnsi"/>
          <w:sz w:val="20"/>
          <w:szCs w:val="20"/>
        </w:rPr>
        <w:t xml:space="preserve">        College: Shree Rayeshwar inst. Of Engineering and IT </w:t>
      </w:r>
    </w:p>
    <w:p w:rsidR="004B08A7">
      <w:pPr>
        <w:ind w:left="109" w:right="136"/>
        <w:rPr>
          <w:rFonts w:asciiTheme="majorHAnsi" w:hAnsiTheme="majorHAnsi"/>
          <w:sz w:val="20"/>
          <w:szCs w:val="20"/>
        </w:rPr>
      </w:pPr>
      <w:r>
        <w:rPr>
          <w:rFonts w:asciiTheme="majorHAnsi" w:hAnsiTheme="majorHAnsi"/>
          <w:sz w:val="20"/>
          <w:szCs w:val="20"/>
        </w:rPr>
        <w:t xml:space="preserve">        Percentage: 63% ( First class with honors) </w:t>
      </w:r>
    </w:p>
    <w:p w:rsidR="00873BE7">
      <w:pPr>
        <w:ind w:left="109" w:right="136"/>
        <w:rPr>
          <w:rFonts w:asciiTheme="majorHAnsi" w:hAnsiTheme="majorHAnsi"/>
          <w:sz w:val="20"/>
          <w:szCs w:val="20"/>
        </w:rPr>
      </w:pPr>
    </w:p>
    <w:p w:rsidR="00873BE7">
      <w:pPr>
        <w:ind w:left="109" w:right="136"/>
        <w:rPr>
          <w:rFonts w:asciiTheme="majorHAnsi" w:hAnsiTheme="majorHAnsi"/>
          <w:sz w:val="20"/>
          <w:szCs w:val="20"/>
        </w:rPr>
      </w:pPr>
    </w:p>
    <w:p w:rsidR="00E139C9" w:rsidP="00873BE7">
      <w:pPr>
        <w:pStyle w:val="ListParagraph"/>
        <w:numPr>
          <w:ilvl w:val="0"/>
          <w:numId w:val="14"/>
        </w:numPr>
        <w:ind w:right="136"/>
        <w:rPr>
          <w:rFonts w:asciiTheme="majorHAnsi" w:hAnsiTheme="majorHAnsi"/>
          <w:sz w:val="20"/>
          <w:szCs w:val="20"/>
        </w:rPr>
      </w:pPr>
      <w:r w:rsidRPr="00873BE7">
        <w:rPr>
          <w:rFonts w:asciiTheme="majorHAnsi" w:hAnsiTheme="majorHAnsi"/>
          <w:sz w:val="20"/>
          <w:szCs w:val="20"/>
        </w:rPr>
        <w:t>Senior school certification examination 2002.</w:t>
      </w:r>
    </w:p>
    <w:p w:rsidR="00873BE7" w:rsidP="00873BE7">
      <w:pPr>
        <w:pStyle w:val="ListParagraph"/>
        <w:ind w:left="469" w:right="136"/>
        <w:rPr>
          <w:rFonts w:asciiTheme="majorHAnsi" w:hAnsiTheme="majorHAnsi"/>
          <w:sz w:val="20"/>
          <w:szCs w:val="20"/>
        </w:rPr>
      </w:pPr>
      <w:r>
        <w:rPr>
          <w:rFonts w:asciiTheme="majorHAnsi" w:hAnsiTheme="majorHAnsi"/>
          <w:sz w:val="20"/>
          <w:szCs w:val="20"/>
        </w:rPr>
        <w:t xml:space="preserve">School: J Navodaya Vidhalaya canacona south goa </w:t>
      </w:r>
    </w:p>
    <w:p w:rsidR="00873BE7" w:rsidP="00873BE7">
      <w:pPr>
        <w:pStyle w:val="ListParagraph"/>
        <w:ind w:left="469" w:right="136"/>
        <w:rPr>
          <w:rFonts w:asciiTheme="majorHAnsi" w:hAnsiTheme="majorHAnsi"/>
          <w:sz w:val="20"/>
          <w:szCs w:val="20"/>
        </w:rPr>
      </w:pPr>
      <w:r>
        <w:rPr>
          <w:rFonts w:asciiTheme="majorHAnsi" w:hAnsiTheme="majorHAnsi"/>
          <w:sz w:val="20"/>
          <w:szCs w:val="20"/>
        </w:rPr>
        <w:t>Board : CBSE.</w:t>
      </w:r>
    </w:p>
    <w:p w:rsidR="004B08A7" w:rsidP="00873BE7">
      <w:pPr>
        <w:pStyle w:val="ListParagraph"/>
        <w:ind w:left="469" w:right="136"/>
        <w:rPr>
          <w:rFonts w:asciiTheme="majorHAnsi" w:hAnsiTheme="majorHAnsi"/>
          <w:sz w:val="20"/>
          <w:szCs w:val="20"/>
        </w:rPr>
      </w:pPr>
      <w:r>
        <w:rPr>
          <w:rFonts w:asciiTheme="majorHAnsi" w:hAnsiTheme="majorHAnsi"/>
          <w:sz w:val="20"/>
          <w:szCs w:val="20"/>
        </w:rPr>
        <w:t>Percentage: 69.2%</w:t>
      </w:r>
    </w:p>
    <w:p w:rsidR="00873BE7" w:rsidRPr="00873BE7" w:rsidP="00873BE7">
      <w:pPr>
        <w:pStyle w:val="ListParagraph"/>
        <w:ind w:left="469" w:right="136"/>
        <w:rPr>
          <w:rFonts w:asciiTheme="majorHAnsi" w:hAnsiTheme="majorHAnsi"/>
          <w:sz w:val="20"/>
          <w:szCs w:val="20"/>
        </w:rPr>
      </w:pPr>
    </w:p>
    <w:p w:rsidR="00022318" w:rsidP="00873BE7">
      <w:pPr>
        <w:pStyle w:val="ListParagraph"/>
        <w:numPr>
          <w:ilvl w:val="0"/>
          <w:numId w:val="14"/>
        </w:numPr>
        <w:ind w:right="136"/>
        <w:rPr>
          <w:rFonts w:asciiTheme="majorHAnsi" w:hAnsiTheme="majorHAnsi"/>
          <w:sz w:val="20"/>
          <w:szCs w:val="20"/>
        </w:rPr>
      </w:pPr>
      <w:r w:rsidRPr="00873BE7">
        <w:rPr>
          <w:rFonts w:asciiTheme="majorHAnsi" w:hAnsiTheme="majorHAnsi"/>
          <w:sz w:val="20"/>
          <w:szCs w:val="20"/>
        </w:rPr>
        <w:t>Secondary school Examination 2000.</w:t>
      </w:r>
    </w:p>
    <w:p w:rsidR="00873BE7" w:rsidP="00873BE7">
      <w:pPr>
        <w:pStyle w:val="ListParagraph"/>
        <w:ind w:left="469" w:right="136"/>
        <w:rPr>
          <w:rFonts w:asciiTheme="majorHAnsi" w:hAnsiTheme="majorHAnsi"/>
          <w:sz w:val="20"/>
          <w:szCs w:val="20"/>
        </w:rPr>
      </w:pPr>
      <w:r>
        <w:rPr>
          <w:rFonts w:asciiTheme="majorHAnsi" w:hAnsiTheme="majorHAnsi"/>
          <w:sz w:val="20"/>
          <w:szCs w:val="20"/>
        </w:rPr>
        <w:t xml:space="preserve">School: J Navodaya Vidhalaya canacona south goa </w:t>
      </w:r>
    </w:p>
    <w:p w:rsidR="00873BE7" w:rsidP="00873BE7">
      <w:pPr>
        <w:pStyle w:val="ListParagraph"/>
        <w:ind w:left="469" w:right="136"/>
        <w:rPr>
          <w:rFonts w:asciiTheme="majorHAnsi" w:hAnsiTheme="majorHAnsi"/>
          <w:sz w:val="20"/>
          <w:szCs w:val="20"/>
        </w:rPr>
      </w:pPr>
      <w:r>
        <w:rPr>
          <w:rFonts w:asciiTheme="majorHAnsi" w:hAnsiTheme="majorHAnsi"/>
          <w:sz w:val="20"/>
          <w:szCs w:val="20"/>
        </w:rPr>
        <w:t>Board : CBSE.</w:t>
      </w:r>
    </w:p>
    <w:p w:rsidR="004B08A7" w:rsidP="00873BE7">
      <w:pPr>
        <w:pStyle w:val="ListParagraph"/>
        <w:ind w:left="469" w:right="136"/>
        <w:rPr>
          <w:rFonts w:asciiTheme="majorHAnsi" w:hAnsiTheme="majorHAnsi"/>
          <w:sz w:val="20"/>
          <w:szCs w:val="20"/>
        </w:rPr>
      </w:pPr>
      <w:r>
        <w:rPr>
          <w:rFonts w:asciiTheme="majorHAnsi" w:hAnsiTheme="majorHAnsi"/>
          <w:sz w:val="20"/>
          <w:szCs w:val="20"/>
        </w:rPr>
        <w:t>Percentage: 72.8%</w:t>
      </w:r>
    </w:p>
    <w:p w:rsidR="00873BE7" w:rsidRPr="00873BE7" w:rsidP="00873BE7">
      <w:pPr>
        <w:pStyle w:val="ListParagraph"/>
        <w:ind w:left="469" w:right="136"/>
        <w:rPr>
          <w:rFonts w:asciiTheme="majorHAnsi" w:hAnsiTheme="majorHAnsi"/>
          <w:sz w:val="20"/>
          <w:szCs w:val="20"/>
        </w:rPr>
      </w:pPr>
    </w:p>
    <w:p w:rsidR="008C6B76" w:rsidRPr="00E23E98">
      <w:pPr>
        <w:ind w:left="109" w:right="136"/>
        <w:rPr>
          <w:rFonts w:asciiTheme="majorHAnsi" w:hAnsiTheme="majorHAnsi"/>
          <w:sz w:val="20"/>
          <w:szCs w:val="20"/>
        </w:rPr>
      </w:pPr>
    </w:p>
    <w:p w:rsidR="00FA7CD0" w:rsidRPr="00E23E98" w:rsidP="00F27816">
      <w:pPr>
        <w:spacing w:line="360" w:lineRule="auto"/>
        <w:ind w:left="115" w:right="130"/>
        <w:jc w:val="both"/>
        <w:rPr>
          <w:rFonts w:asciiTheme="majorHAnsi" w:hAnsiTheme="majorHAnsi"/>
          <w:b/>
          <w:bCs/>
          <w:sz w:val="22"/>
          <w:szCs w:val="22"/>
        </w:rPr>
      </w:pPr>
      <w:r w:rsidRPr="00E23E98">
        <w:rPr>
          <w:rFonts w:asciiTheme="majorHAnsi" w:hAnsiTheme="majorHAnsi"/>
          <w:b/>
          <w:bCs/>
          <w:sz w:val="22"/>
          <w:szCs w:val="22"/>
        </w:rPr>
        <w:t>Technical skills and Computer Background:</w:t>
      </w:r>
    </w:p>
    <w:p w:rsidR="00FA7CD0" w:rsidRPr="00E23E98">
      <w:pPr>
        <w:numPr>
          <w:ilvl w:val="0"/>
          <w:numId w:val="1"/>
        </w:numPr>
        <w:ind w:left="109" w:right="136" w:firstLine="0"/>
        <w:rPr>
          <w:rFonts w:asciiTheme="majorHAnsi" w:hAnsiTheme="majorHAnsi"/>
          <w:sz w:val="20"/>
          <w:szCs w:val="20"/>
        </w:rPr>
      </w:pPr>
      <w:r w:rsidRPr="00E23E98">
        <w:rPr>
          <w:rFonts w:asciiTheme="majorHAnsi" w:hAnsiTheme="majorHAnsi"/>
          <w:sz w:val="20"/>
          <w:szCs w:val="20"/>
        </w:rPr>
        <w:t>J</w:t>
      </w:r>
      <w:r w:rsidRPr="00E23E98" w:rsidR="007C3101">
        <w:rPr>
          <w:rFonts w:asciiTheme="majorHAnsi" w:hAnsiTheme="majorHAnsi"/>
          <w:sz w:val="20"/>
          <w:szCs w:val="20"/>
        </w:rPr>
        <w:t>ava</w:t>
      </w:r>
      <w:r w:rsidRPr="00E23E98" w:rsidR="00624C64">
        <w:rPr>
          <w:rFonts w:asciiTheme="majorHAnsi" w:hAnsiTheme="majorHAnsi"/>
          <w:sz w:val="20"/>
          <w:szCs w:val="20"/>
        </w:rPr>
        <w:t>, J2EE</w:t>
      </w:r>
      <w:r w:rsidRPr="00E23E98" w:rsidR="005A2355">
        <w:rPr>
          <w:rFonts w:asciiTheme="majorHAnsi" w:hAnsiTheme="majorHAnsi"/>
          <w:sz w:val="20"/>
          <w:szCs w:val="20"/>
        </w:rPr>
        <w:t>,</w:t>
      </w:r>
      <w:r w:rsidRPr="00E23E98" w:rsidR="007C3101">
        <w:rPr>
          <w:rFonts w:asciiTheme="majorHAnsi" w:hAnsiTheme="majorHAnsi"/>
          <w:sz w:val="20"/>
          <w:szCs w:val="20"/>
        </w:rPr>
        <w:t xml:space="preserve"> Spring</w:t>
      </w:r>
      <w:r w:rsidRPr="00E23E98" w:rsidR="00DB44D3">
        <w:rPr>
          <w:rFonts w:asciiTheme="majorHAnsi" w:hAnsiTheme="majorHAnsi"/>
          <w:sz w:val="20"/>
          <w:szCs w:val="20"/>
        </w:rPr>
        <w:t xml:space="preserve">DM </w:t>
      </w:r>
      <w:r w:rsidRPr="00E23E98" w:rsidR="00767B43">
        <w:rPr>
          <w:rFonts w:asciiTheme="majorHAnsi" w:hAnsiTheme="majorHAnsi"/>
          <w:sz w:val="20"/>
          <w:szCs w:val="20"/>
        </w:rPr>
        <w:t>(</w:t>
      </w:r>
      <w:r w:rsidRPr="00E23E98" w:rsidR="008B3128">
        <w:rPr>
          <w:rFonts w:asciiTheme="majorHAnsi" w:hAnsiTheme="majorHAnsi"/>
          <w:sz w:val="20"/>
          <w:szCs w:val="20"/>
        </w:rPr>
        <w:t>OSGI</w:t>
      </w:r>
      <w:r w:rsidRPr="00E23E98" w:rsidR="00767B43">
        <w:rPr>
          <w:rFonts w:asciiTheme="majorHAnsi" w:hAnsiTheme="majorHAnsi"/>
          <w:sz w:val="20"/>
          <w:szCs w:val="20"/>
        </w:rPr>
        <w:t>)</w:t>
      </w:r>
      <w:r w:rsidRPr="00E23E98" w:rsidR="00A243DB">
        <w:rPr>
          <w:rFonts w:asciiTheme="majorHAnsi" w:hAnsiTheme="majorHAnsi"/>
          <w:sz w:val="20"/>
          <w:szCs w:val="20"/>
        </w:rPr>
        <w:t>, JNI</w:t>
      </w:r>
      <w:r w:rsidRPr="00E23E98" w:rsidR="00D9384B">
        <w:rPr>
          <w:rFonts w:asciiTheme="majorHAnsi" w:hAnsiTheme="majorHAnsi"/>
          <w:sz w:val="20"/>
          <w:szCs w:val="20"/>
        </w:rPr>
        <w:t xml:space="preserve">, </w:t>
      </w:r>
      <w:r w:rsidRPr="00E23E98" w:rsidR="00097EBF">
        <w:rPr>
          <w:rFonts w:asciiTheme="majorHAnsi" w:hAnsiTheme="majorHAnsi"/>
          <w:sz w:val="20"/>
          <w:szCs w:val="20"/>
        </w:rPr>
        <w:t xml:space="preserve">java </w:t>
      </w:r>
      <w:r w:rsidR="008610C0">
        <w:rPr>
          <w:rFonts w:asciiTheme="majorHAnsi" w:hAnsiTheme="majorHAnsi"/>
          <w:sz w:val="20"/>
          <w:szCs w:val="20"/>
        </w:rPr>
        <w:t>scripting, REST framework</w:t>
      </w:r>
      <w:r w:rsidR="00220893">
        <w:rPr>
          <w:rFonts w:asciiTheme="majorHAnsi" w:hAnsiTheme="majorHAnsi"/>
          <w:sz w:val="20"/>
          <w:szCs w:val="20"/>
        </w:rPr>
        <w:t>,Nodejs , NPM , React</w:t>
      </w:r>
      <w:r w:rsidR="007A10DC">
        <w:rPr>
          <w:rFonts w:asciiTheme="majorHAnsi" w:hAnsiTheme="majorHAnsi"/>
          <w:sz w:val="20"/>
          <w:szCs w:val="20"/>
        </w:rPr>
        <w:t xml:space="preserve"> js</w:t>
      </w:r>
      <w:bookmarkStart w:id="0" w:name="_GoBack"/>
      <w:bookmarkEnd w:id="0"/>
      <w:r w:rsidR="00220893">
        <w:rPr>
          <w:rFonts w:asciiTheme="majorHAnsi" w:hAnsiTheme="majorHAnsi"/>
          <w:sz w:val="20"/>
          <w:szCs w:val="20"/>
        </w:rPr>
        <w:t xml:space="preserve"> .</w:t>
      </w:r>
    </w:p>
    <w:p w:rsidR="00FA7B7A" w:rsidRPr="00FA7B7A" w:rsidP="00C30E71">
      <w:pPr>
        <w:numPr>
          <w:ilvl w:val="0"/>
          <w:numId w:val="1"/>
        </w:numPr>
        <w:ind w:left="109" w:right="136" w:firstLine="0"/>
        <w:rPr>
          <w:rFonts w:asciiTheme="majorHAnsi" w:hAnsiTheme="majorHAnsi"/>
          <w:sz w:val="20"/>
          <w:szCs w:val="20"/>
        </w:rPr>
      </w:pPr>
      <w:r w:rsidRPr="00FA7B7A">
        <w:rPr>
          <w:rFonts w:asciiTheme="majorHAnsi" w:hAnsiTheme="majorHAnsi" w:cs="Arial"/>
          <w:color w:val="222222"/>
          <w:sz w:val="19"/>
          <w:szCs w:val="19"/>
          <w:shd w:val="clear" w:color="auto" w:fill="FFFFFF"/>
        </w:rPr>
        <w:t xml:space="preserve">Design: </w:t>
      </w:r>
      <w:r w:rsidR="00C65B73">
        <w:rPr>
          <w:rFonts w:asciiTheme="majorHAnsi" w:hAnsiTheme="majorHAnsi" w:cs="Arial"/>
          <w:color w:val="222222"/>
          <w:sz w:val="19"/>
          <w:szCs w:val="19"/>
          <w:shd w:val="clear" w:color="auto" w:fill="FFFFFF"/>
        </w:rPr>
        <w:t xml:space="preserve">Enterprise architect, </w:t>
      </w:r>
      <w:r w:rsidR="0029021A">
        <w:rPr>
          <w:rFonts w:asciiTheme="majorHAnsi" w:hAnsiTheme="majorHAnsi" w:cs="Arial"/>
          <w:color w:val="222222"/>
          <w:sz w:val="19"/>
          <w:szCs w:val="19"/>
          <w:shd w:val="clear" w:color="auto" w:fill="FFFFFF"/>
        </w:rPr>
        <w:t>UML,</w:t>
      </w:r>
      <w:r w:rsidR="00C65B73">
        <w:rPr>
          <w:rFonts w:asciiTheme="majorHAnsi" w:hAnsiTheme="majorHAnsi" w:cs="Arial"/>
          <w:color w:val="222222"/>
          <w:sz w:val="19"/>
          <w:szCs w:val="19"/>
          <w:shd w:val="clear" w:color="auto" w:fill="FFFFFF"/>
        </w:rPr>
        <w:t xml:space="preserve"> Class </w:t>
      </w:r>
      <w:r w:rsidR="0029021A">
        <w:rPr>
          <w:rFonts w:asciiTheme="majorHAnsi" w:hAnsiTheme="majorHAnsi" w:cs="Arial"/>
          <w:color w:val="222222"/>
          <w:sz w:val="19"/>
          <w:szCs w:val="19"/>
          <w:shd w:val="clear" w:color="auto" w:fill="FFFFFF"/>
        </w:rPr>
        <w:t>Diagram, Use</w:t>
      </w:r>
      <w:r w:rsidR="00C65B73">
        <w:rPr>
          <w:rFonts w:asciiTheme="majorHAnsi" w:hAnsiTheme="majorHAnsi" w:cs="Arial"/>
          <w:color w:val="222222"/>
          <w:sz w:val="19"/>
          <w:szCs w:val="19"/>
          <w:shd w:val="clear" w:color="auto" w:fill="FFFFFF"/>
        </w:rPr>
        <w:t xml:space="preserve"> case </w:t>
      </w:r>
      <w:r w:rsidR="0029021A">
        <w:rPr>
          <w:rFonts w:asciiTheme="majorHAnsi" w:hAnsiTheme="majorHAnsi" w:cs="Arial"/>
          <w:color w:val="222222"/>
          <w:sz w:val="19"/>
          <w:szCs w:val="19"/>
          <w:shd w:val="clear" w:color="auto" w:fill="FFFFFF"/>
        </w:rPr>
        <w:t>diagram.</w:t>
      </w:r>
    </w:p>
    <w:p w:rsidR="005A2355" w:rsidRPr="00FA7B7A" w:rsidP="00C30E71">
      <w:pPr>
        <w:numPr>
          <w:ilvl w:val="0"/>
          <w:numId w:val="1"/>
        </w:numPr>
        <w:ind w:left="109" w:right="136" w:firstLine="0"/>
        <w:rPr>
          <w:rFonts w:asciiTheme="majorHAnsi" w:hAnsiTheme="majorHAnsi"/>
          <w:sz w:val="20"/>
          <w:szCs w:val="20"/>
        </w:rPr>
      </w:pPr>
      <w:r w:rsidRPr="00FA7B7A">
        <w:rPr>
          <w:rFonts w:asciiTheme="majorHAnsi" w:hAnsiTheme="majorHAnsi"/>
          <w:bCs/>
          <w:sz w:val="20"/>
          <w:szCs w:val="20"/>
        </w:rPr>
        <w:t>Basic DB administration</w:t>
      </w:r>
      <w:r w:rsidRPr="00FA7B7A">
        <w:rPr>
          <w:rFonts w:asciiTheme="majorHAnsi" w:hAnsiTheme="majorHAnsi"/>
          <w:sz w:val="20"/>
          <w:szCs w:val="20"/>
        </w:rPr>
        <w:t xml:space="preserve"> Sybase, SqlServer, Oracle </w:t>
      </w:r>
    </w:p>
    <w:p w:rsidR="00FA7CD0" w:rsidRPr="00E23E98" w:rsidP="007C3101">
      <w:pPr>
        <w:numPr>
          <w:ilvl w:val="0"/>
          <w:numId w:val="1"/>
        </w:numPr>
        <w:ind w:left="109" w:right="136" w:firstLine="0"/>
        <w:rPr>
          <w:rFonts w:asciiTheme="majorHAnsi" w:hAnsiTheme="majorHAnsi"/>
          <w:bCs/>
          <w:sz w:val="20"/>
          <w:szCs w:val="20"/>
        </w:rPr>
      </w:pPr>
      <w:r>
        <w:rPr>
          <w:rFonts w:asciiTheme="majorHAnsi" w:hAnsiTheme="majorHAnsi"/>
          <w:sz w:val="20"/>
          <w:szCs w:val="20"/>
        </w:rPr>
        <w:t xml:space="preserve">Python </w:t>
      </w:r>
      <w:r w:rsidR="0029021A">
        <w:rPr>
          <w:rFonts w:asciiTheme="majorHAnsi" w:hAnsiTheme="majorHAnsi"/>
          <w:sz w:val="20"/>
          <w:szCs w:val="20"/>
        </w:rPr>
        <w:t xml:space="preserve">scripting, </w:t>
      </w:r>
      <w:r w:rsidRPr="00E23E98" w:rsidR="0029021A">
        <w:rPr>
          <w:rFonts w:asciiTheme="majorHAnsi" w:hAnsiTheme="majorHAnsi"/>
          <w:sz w:val="20"/>
          <w:szCs w:val="20"/>
        </w:rPr>
        <w:t>Shell</w:t>
      </w:r>
      <w:r w:rsidRPr="00E23E98">
        <w:rPr>
          <w:rFonts w:asciiTheme="majorHAnsi" w:hAnsiTheme="majorHAnsi"/>
          <w:bCs/>
          <w:sz w:val="20"/>
          <w:szCs w:val="20"/>
        </w:rPr>
        <w:t xml:space="preserve"> Scripting</w:t>
      </w:r>
    </w:p>
    <w:p w:rsidR="00780324" w:rsidP="007C3101">
      <w:pPr>
        <w:numPr>
          <w:ilvl w:val="0"/>
          <w:numId w:val="1"/>
        </w:numPr>
        <w:ind w:left="109" w:right="136" w:firstLine="0"/>
        <w:rPr>
          <w:rFonts w:asciiTheme="majorHAnsi" w:hAnsiTheme="majorHAnsi"/>
          <w:bCs/>
          <w:sz w:val="20"/>
          <w:szCs w:val="20"/>
        </w:rPr>
      </w:pPr>
      <w:r w:rsidRPr="00E23E98">
        <w:rPr>
          <w:rFonts w:asciiTheme="majorHAnsi" w:hAnsiTheme="majorHAnsi"/>
          <w:bCs/>
          <w:sz w:val="20"/>
          <w:szCs w:val="20"/>
        </w:rPr>
        <w:t>OS:</w:t>
      </w:r>
      <w:r w:rsidRPr="00E23E98" w:rsidR="00624C64">
        <w:rPr>
          <w:rFonts w:asciiTheme="majorHAnsi" w:hAnsiTheme="majorHAnsi"/>
          <w:bCs/>
          <w:sz w:val="20"/>
          <w:szCs w:val="20"/>
        </w:rPr>
        <w:t xml:space="preserve"> Windows,</w:t>
      </w:r>
      <w:r w:rsidRPr="00E23E98">
        <w:rPr>
          <w:rFonts w:asciiTheme="majorHAnsi" w:hAnsiTheme="majorHAnsi"/>
          <w:bCs/>
          <w:sz w:val="20"/>
          <w:szCs w:val="20"/>
        </w:rPr>
        <w:t xml:space="preserve"> </w:t>
      </w:r>
      <w:r w:rsidRPr="00E23E98" w:rsidR="00624C64">
        <w:rPr>
          <w:rFonts w:asciiTheme="majorHAnsi" w:hAnsiTheme="majorHAnsi"/>
          <w:bCs/>
          <w:sz w:val="20"/>
          <w:szCs w:val="20"/>
        </w:rPr>
        <w:t>Linux, Unix</w:t>
      </w:r>
      <w:r w:rsidRPr="00E23E98">
        <w:rPr>
          <w:rFonts w:asciiTheme="majorHAnsi" w:hAnsiTheme="majorHAnsi"/>
          <w:bCs/>
          <w:sz w:val="20"/>
          <w:szCs w:val="20"/>
        </w:rPr>
        <w:t xml:space="preserve">  </w:t>
      </w:r>
    </w:p>
    <w:p w:rsidR="00B52CCF" w:rsidP="007C3101">
      <w:pPr>
        <w:numPr>
          <w:ilvl w:val="0"/>
          <w:numId w:val="1"/>
        </w:numPr>
        <w:ind w:left="109" w:right="136" w:firstLine="0"/>
        <w:rPr>
          <w:rFonts w:asciiTheme="majorHAnsi" w:hAnsiTheme="majorHAnsi"/>
          <w:bCs/>
          <w:sz w:val="20"/>
          <w:szCs w:val="20"/>
        </w:rPr>
      </w:pPr>
      <w:r>
        <w:rPr>
          <w:rFonts w:asciiTheme="majorHAnsi" w:hAnsiTheme="majorHAnsi"/>
          <w:bCs/>
          <w:sz w:val="20"/>
          <w:szCs w:val="20"/>
        </w:rPr>
        <w:t xml:space="preserve">Big Data Hadoop </w:t>
      </w:r>
      <w:r w:rsidR="0029021A">
        <w:rPr>
          <w:rFonts w:asciiTheme="majorHAnsi" w:hAnsiTheme="majorHAnsi"/>
          <w:bCs/>
          <w:sz w:val="20"/>
          <w:szCs w:val="20"/>
        </w:rPr>
        <w:t>(Hive,</w:t>
      </w:r>
      <w:r>
        <w:rPr>
          <w:rFonts w:asciiTheme="majorHAnsi" w:hAnsiTheme="majorHAnsi"/>
          <w:bCs/>
          <w:sz w:val="20"/>
          <w:szCs w:val="20"/>
        </w:rPr>
        <w:t xml:space="preserve"> </w:t>
      </w:r>
      <w:r w:rsidR="0029021A">
        <w:rPr>
          <w:rFonts w:asciiTheme="majorHAnsi" w:hAnsiTheme="majorHAnsi"/>
          <w:bCs/>
          <w:sz w:val="20"/>
          <w:szCs w:val="20"/>
        </w:rPr>
        <w:t>pig,</w:t>
      </w:r>
      <w:r>
        <w:rPr>
          <w:rFonts w:asciiTheme="majorHAnsi" w:hAnsiTheme="majorHAnsi"/>
          <w:bCs/>
          <w:sz w:val="20"/>
          <w:szCs w:val="20"/>
        </w:rPr>
        <w:t xml:space="preserve"> Hbase, Map </w:t>
      </w:r>
      <w:r w:rsidR="0029021A">
        <w:rPr>
          <w:rFonts w:asciiTheme="majorHAnsi" w:hAnsiTheme="majorHAnsi"/>
          <w:bCs/>
          <w:sz w:val="20"/>
          <w:szCs w:val="20"/>
        </w:rPr>
        <w:t>reduce) (certification)</w:t>
      </w:r>
      <w:r>
        <w:rPr>
          <w:rFonts w:asciiTheme="majorHAnsi" w:hAnsiTheme="majorHAnsi"/>
          <w:bCs/>
          <w:sz w:val="20"/>
          <w:szCs w:val="20"/>
        </w:rPr>
        <w:t xml:space="preserve"> </w:t>
      </w:r>
    </w:p>
    <w:p w:rsidR="00C65B73" w:rsidP="007C3101">
      <w:pPr>
        <w:numPr>
          <w:ilvl w:val="0"/>
          <w:numId w:val="1"/>
        </w:numPr>
        <w:ind w:left="109" w:right="136" w:firstLine="0"/>
        <w:rPr>
          <w:rFonts w:asciiTheme="majorHAnsi" w:hAnsiTheme="majorHAnsi"/>
          <w:bCs/>
          <w:sz w:val="20"/>
          <w:szCs w:val="20"/>
        </w:rPr>
      </w:pPr>
      <w:r>
        <w:rPr>
          <w:rFonts w:asciiTheme="majorHAnsi" w:hAnsiTheme="majorHAnsi"/>
          <w:bCs/>
          <w:sz w:val="20"/>
          <w:szCs w:val="20"/>
        </w:rPr>
        <w:t>Tools:</w:t>
      </w:r>
      <w:r w:rsidR="00874E6C">
        <w:rPr>
          <w:rFonts w:asciiTheme="majorHAnsi" w:hAnsiTheme="majorHAnsi"/>
          <w:bCs/>
          <w:sz w:val="20"/>
          <w:szCs w:val="20"/>
        </w:rPr>
        <w:t xml:space="preserve"> </w:t>
      </w:r>
      <w:r>
        <w:rPr>
          <w:rFonts w:asciiTheme="majorHAnsi" w:hAnsiTheme="majorHAnsi"/>
          <w:bCs/>
          <w:sz w:val="20"/>
          <w:szCs w:val="20"/>
        </w:rPr>
        <w:t>Eclipse,</w:t>
      </w:r>
      <w:r w:rsidR="00874E6C">
        <w:rPr>
          <w:rFonts w:asciiTheme="majorHAnsi" w:hAnsiTheme="majorHAnsi"/>
          <w:bCs/>
          <w:sz w:val="20"/>
          <w:szCs w:val="20"/>
        </w:rPr>
        <w:t xml:space="preserve"> </w:t>
      </w:r>
      <w:r>
        <w:rPr>
          <w:rFonts w:asciiTheme="majorHAnsi" w:hAnsiTheme="majorHAnsi"/>
          <w:bCs/>
          <w:sz w:val="20"/>
          <w:szCs w:val="20"/>
        </w:rPr>
        <w:t>sublime, Vi</w:t>
      </w:r>
      <w:r w:rsidR="00874E6C">
        <w:rPr>
          <w:rFonts w:asciiTheme="majorHAnsi" w:hAnsiTheme="majorHAnsi"/>
          <w:bCs/>
          <w:sz w:val="20"/>
          <w:szCs w:val="20"/>
        </w:rPr>
        <w:t xml:space="preserve"> </w:t>
      </w:r>
      <w:r>
        <w:rPr>
          <w:rFonts w:asciiTheme="majorHAnsi" w:hAnsiTheme="majorHAnsi"/>
          <w:bCs/>
          <w:sz w:val="20"/>
          <w:szCs w:val="20"/>
        </w:rPr>
        <w:t>editor.</w:t>
      </w:r>
    </w:p>
    <w:p w:rsidR="00BB63AD" w:rsidRPr="00E23E98" w:rsidP="007C3101">
      <w:pPr>
        <w:numPr>
          <w:ilvl w:val="0"/>
          <w:numId w:val="1"/>
        </w:numPr>
        <w:ind w:left="109" w:right="136" w:firstLine="0"/>
        <w:rPr>
          <w:rFonts w:asciiTheme="majorHAnsi" w:hAnsiTheme="majorHAnsi"/>
          <w:bCs/>
          <w:sz w:val="20"/>
          <w:szCs w:val="20"/>
        </w:rPr>
      </w:pPr>
    </w:p>
    <w:p w:rsidR="00FA7CD0" w:rsidRPr="00E23E98">
      <w:pPr>
        <w:ind w:left="109" w:right="136"/>
        <w:rPr>
          <w:rFonts w:asciiTheme="majorHAnsi" w:hAnsiTheme="majorHAnsi"/>
          <w:sz w:val="20"/>
          <w:szCs w:val="20"/>
        </w:rPr>
      </w:pPr>
    </w:p>
    <w:p w:rsidR="00FA7CD0" w:rsidRPr="00E23E98">
      <w:pPr>
        <w:ind w:left="109" w:right="136"/>
        <w:rPr>
          <w:rFonts w:asciiTheme="majorHAnsi" w:hAnsiTheme="majorHAnsi"/>
          <w:b/>
          <w:bCs/>
        </w:rPr>
      </w:pPr>
      <w:r w:rsidRPr="00E23E98">
        <w:rPr>
          <w:rFonts w:asciiTheme="majorHAnsi" w:hAnsiTheme="majorHAnsi"/>
          <w:b/>
          <w:bCs/>
        </w:rPr>
        <w:t>Experience</w:t>
      </w:r>
    </w:p>
    <w:p w:rsidR="00A243DB" w:rsidRPr="00E23E98" w:rsidP="00A243DB">
      <w:pPr>
        <w:pStyle w:val="ListParagraph"/>
        <w:numPr>
          <w:ilvl w:val="0"/>
          <w:numId w:val="5"/>
        </w:numPr>
        <w:autoSpaceDE w:val="0"/>
        <w:spacing w:before="100" w:after="100"/>
        <w:ind w:left="567" w:right="136" w:hanging="425"/>
        <w:rPr>
          <w:rFonts w:asciiTheme="majorHAnsi" w:hAnsiTheme="majorHAnsi"/>
          <w:sz w:val="20"/>
          <w:szCs w:val="20"/>
        </w:rPr>
      </w:pPr>
      <w:r w:rsidRPr="00E23E98">
        <w:rPr>
          <w:rFonts w:asciiTheme="majorHAnsi" w:hAnsiTheme="majorHAnsi"/>
          <w:sz w:val="20"/>
          <w:szCs w:val="20"/>
        </w:rPr>
        <w:t xml:space="preserve">Huawei Technology India Private Limited, </w:t>
      </w:r>
      <w:r w:rsidRPr="00E23E98" w:rsidR="009326B8">
        <w:rPr>
          <w:rFonts w:asciiTheme="majorHAnsi" w:hAnsiTheme="majorHAnsi"/>
          <w:sz w:val="20"/>
          <w:szCs w:val="20"/>
        </w:rPr>
        <w:t>CRD (</w:t>
      </w:r>
      <w:r w:rsidRPr="00E23E98">
        <w:rPr>
          <w:rFonts w:asciiTheme="majorHAnsi" w:hAnsiTheme="majorHAnsi"/>
          <w:sz w:val="20"/>
          <w:szCs w:val="20"/>
        </w:rPr>
        <w:t>Center for Research and Development), Bangalore</w:t>
      </w:r>
      <w:r w:rsidRPr="00E23E98">
        <w:rPr>
          <w:rFonts w:asciiTheme="majorHAnsi" w:hAnsiTheme="majorHAnsi"/>
          <w:sz w:val="20"/>
          <w:szCs w:val="20"/>
        </w:rPr>
        <w:t xml:space="preserve">, </w:t>
      </w:r>
      <w:r w:rsidRPr="00E23E98" w:rsidR="00FE7C92">
        <w:rPr>
          <w:rFonts w:asciiTheme="majorHAnsi" w:hAnsiTheme="majorHAnsi"/>
          <w:sz w:val="20"/>
          <w:szCs w:val="20"/>
        </w:rPr>
        <w:t>Duration: April 2008</w:t>
      </w:r>
      <w:r w:rsidRPr="00E23E98" w:rsidR="009326B8">
        <w:rPr>
          <w:rFonts w:asciiTheme="majorHAnsi" w:hAnsiTheme="majorHAnsi"/>
          <w:sz w:val="20"/>
          <w:szCs w:val="20"/>
        </w:rPr>
        <w:t xml:space="preserve"> – Till </w:t>
      </w:r>
      <w:r w:rsidRPr="00E23E98" w:rsidR="004C7CE8">
        <w:rPr>
          <w:rFonts w:asciiTheme="majorHAnsi" w:hAnsiTheme="majorHAnsi"/>
          <w:sz w:val="20"/>
          <w:szCs w:val="20"/>
        </w:rPr>
        <w:t xml:space="preserve">Date, </w:t>
      </w:r>
      <w:r w:rsidRPr="00E23E98" w:rsidR="0024001C">
        <w:rPr>
          <w:rFonts w:asciiTheme="majorHAnsi" w:hAnsiTheme="majorHAnsi"/>
          <w:sz w:val="20"/>
          <w:szCs w:val="20"/>
        </w:rPr>
        <w:t xml:space="preserve">Senior </w:t>
      </w:r>
      <w:r w:rsidRPr="00E23E98" w:rsidR="004C7CE8">
        <w:rPr>
          <w:rFonts w:asciiTheme="majorHAnsi" w:hAnsiTheme="majorHAnsi"/>
          <w:sz w:val="20"/>
          <w:szCs w:val="20"/>
        </w:rPr>
        <w:t>Technical</w:t>
      </w:r>
      <w:r w:rsidRPr="00E23E98" w:rsidR="00E44B6A">
        <w:rPr>
          <w:rFonts w:asciiTheme="majorHAnsi" w:hAnsiTheme="majorHAnsi"/>
          <w:sz w:val="20"/>
          <w:szCs w:val="20"/>
        </w:rPr>
        <w:t xml:space="preserve"> Lead</w:t>
      </w:r>
    </w:p>
    <w:p w:rsidR="00FA7CD0" w:rsidRPr="00E23E98" w:rsidP="00E44B6A">
      <w:pPr>
        <w:pStyle w:val="ListParagraph"/>
        <w:autoSpaceDE w:val="0"/>
        <w:spacing w:before="100" w:after="100"/>
        <w:ind w:left="567" w:right="136"/>
        <w:rPr>
          <w:rFonts w:asciiTheme="majorHAnsi" w:hAnsiTheme="majorHAnsi"/>
          <w:sz w:val="20"/>
          <w:szCs w:val="20"/>
        </w:rPr>
      </w:pPr>
      <w:r w:rsidRPr="00E23E98">
        <w:rPr>
          <w:rFonts w:asciiTheme="majorHAnsi" w:hAnsiTheme="majorHAnsi"/>
          <w:sz w:val="20"/>
          <w:szCs w:val="20"/>
        </w:rPr>
        <w:br/>
      </w:r>
    </w:p>
    <w:p w:rsidR="00391EEE" w:rsidRPr="00E23E98" w:rsidP="00755C84">
      <w:pPr>
        <w:pStyle w:val="Header"/>
        <w:spacing w:line="360" w:lineRule="auto"/>
        <w:ind w:left="115" w:right="130" w:firstLine="0"/>
        <w:rPr>
          <w:rFonts w:asciiTheme="majorHAnsi" w:hAnsiTheme="majorHAnsi" w:cs="Times New Roman"/>
          <w:b/>
          <w:bCs/>
          <w:sz w:val="24"/>
          <w:szCs w:val="24"/>
        </w:rPr>
      </w:pPr>
      <w:r w:rsidRPr="00E23E98">
        <w:rPr>
          <w:rFonts w:asciiTheme="majorHAnsi" w:hAnsiTheme="majorHAnsi" w:cs="Times New Roman"/>
          <w:b/>
          <w:bCs/>
          <w:sz w:val="24"/>
          <w:szCs w:val="24"/>
        </w:rPr>
        <w:t xml:space="preserve">Projects </w:t>
      </w:r>
      <w:r w:rsidRPr="00E23E98" w:rsidR="006E726F">
        <w:rPr>
          <w:rFonts w:asciiTheme="majorHAnsi" w:hAnsiTheme="majorHAnsi" w:cs="Times New Roman"/>
          <w:b/>
          <w:bCs/>
          <w:sz w:val="24"/>
          <w:szCs w:val="24"/>
        </w:rPr>
        <w:t>Undertaken</w:t>
      </w:r>
      <w:r w:rsidRPr="00E23E98" w:rsidR="003E1F7D">
        <w:rPr>
          <w:rFonts w:asciiTheme="majorHAnsi" w:hAnsiTheme="majorHAnsi" w:cs="Times New Roman"/>
          <w:b/>
          <w:bCs/>
          <w:sz w:val="24"/>
          <w:szCs w:val="24"/>
        </w:rPr>
        <w:t xml:space="preserve"> in Huawei</w:t>
      </w:r>
    </w:p>
    <w:tbl>
      <w:tblPr>
        <w:tblW w:w="0" w:type="auto"/>
        <w:tblInd w:w="108" w:type="dxa"/>
        <w:tblLayout w:type="fixed"/>
        <w:tblLook w:val="0000"/>
      </w:tblPr>
      <w:tblGrid>
        <w:gridCol w:w="2448"/>
        <w:gridCol w:w="7487"/>
      </w:tblGrid>
      <w:tr w:rsidTr="009657B2">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2"/>
                <w:szCs w:val="22"/>
              </w:rPr>
            </w:pPr>
            <w:r w:rsidRPr="00E23E98">
              <w:rPr>
                <w:rFonts w:asciiTheme="majorHAnsi" w:hAnsiTheme="majorHAnsi"/>
                <w:b/>
                <w:sz w:val="22"/>
                <w:szCs w:val="22"/>
              </w:rPr>
              <w:t>Project Title:</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tabs>
                <w:tab w:val="left" w:pos="2716"/>
                <w:tab w:val="clear" w:pos="4680"/>
                <w:tab w:val="clear" w:pos="9000"/>
              </w:tabs>
              <w:rPr>
                <w:rFonts w:asciiTheme="majorHAnsi" w:hAnsiTheme="majorHAnsi"/>
                <w:b/>
                <w:sz w:val="22"/>
                <w:szCs w:val="22"/>
              </w:rPr>
            </w:pPr>
            <w:r>
              <w:rPr>
                <w:rFonts w:asciiTheme="majorHAnsi" w:hAnsiTheme="majorHAnsi"/>
                <w:b/>
                <w:sz w:val="22"/>
                <w:szCs w:val="22"/>
              </w:rPr>
              <w:t>Web service for OSS</w:t>
            </w:r>
            <w:r w:rsidRPr="00E23E98">
              <w:rPr>
                <w:rFonts w:asciiTheme="majorHAnsi" w:hAnsiTheme="majorHAnsi"/>
                <w:b/>
                <w:sz w:val="22"/>
                <w:szCs w:val="22"/>
              </w:rPr>
              <w:tab/>
            </w:r>
          </w:p>
        </w:tc>
      </w:tr>
      <w:tr w:rsidTr="009657B2">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2"/>
                <w:szCs w:val="22"/>
              </w:rPr>
            </w:pPr>
            <w:r w:rsidRPr="00E23E98">
              <w:rPr>
                <w:rFonts w:asciiTheme="majorHAnsi" w:hAnsiTheme="majorHAnsi"/>
                <w:b/>
                <w:sz w:val="22"/>
                <w:szCs w:val="22"/>
              </w:rPr>
              <w:t>Project type:</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rPr>
                <w:rFonts w:asciiTheme="majorHAnsi" w:hAnsiTheme="majorHAnsi"/>
                <w:sz w:val="22"/>
                <w:szCs w:val="22"/>
              </w:rPr>
            </w:pPr>
            <w:r w:rsidRPr="00E23E98">
              <w:rPr>
                <w:rFonts w:asciiTheme="majorHAnsi" w:hAnsiTheme="majorHAnsi"/>
                <w:sz w:val="22"/>
                <w:szCs w:val="22"/>
              </w:rPr>
              <w:t xml:space="preserve"> OSS</w:t>
            </w:r>
            <w:r w:rsidR="008E4420">
              <w:rPr>
                <w:rFonts w:asciiTheme="majorHAnsi" w:hAnsiTheme="majorHAnsi"/>
                <w:sz w:val="22"/>
                <w:szCs w:val="22"/>
              </w:rPr>
              <w:t xml:space="preserve"> Product </w:t>
            </w:r>
          </w:p>
        </w:tc>
      </w:tr>
      <w:tr w:rsidTr="009657B2">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rPr>
                <w:rFonts w:asciiTheme="majorHAnsi" w:hAnsiTheme="majorHAnsi"/>
                <w:sz w:val="20"/>
                <w:szCs w:val="20"/>
              </w:rPr>
            </w:pPr>
            <w:r w:rsidRPr="00E23E98">
              <w:rPr>
                <w:rFonts w:asciiTheme="majorHAnsi" w:hAnsiTheme="majorHAnsi"/>
                <w:sz w:val="20"/>
                <w:szCs w:val="20"/>
              </w:rPr>
              <w:t xml:space="preserve">Huawei </w:t>
            </w:r>
          </w:p>
        </w:tc>
      </w:tr>
      <w:tr w:rsidTr="009657B2">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rPr>
                <w:rFonts w:asciiTheme="majorHAnsi" w:hAnsiTheme="majorHAnsi"/>
                <w:sz w:val="20"/>
                <w:szCs w:val="20"/>
              </w:rPr>
            </w:pPr>
            <w:r w:rsidRPr="00E23E98">
              <w:rPr>
                <w:rFonts w:asciiTheme="majorHAnsi" w:hAnsiTheme="majorHAnsi"/>
                <w:sz w:val="20"/>
                <w:szCs w:val="20"/>
              </w:rPr>
              <w:t xml:space="preserve">Senior technical lead </w:t>
            </w:r>
          </w:p>
        </w:tc>
      </w:tr>
      <w:tr w:rsidTr="009657B2">
        <w:tblPrEx>
          <w:tblW w:w="0" w:type="auto"/>
          <w:tblInd w:w="108" w:type="dxa"/>
          <w:tblLayout w:type="fixed"/>
          <w:tblLook w:val="0000"/>
        </w:tblPrEx>
        <w:trPr>
          <w:trHeight w:val="1259"/>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F22182" w:rsidRPr="00403585" w:rsidP="00F22182">
            <w:pPr>
              <w:tabs>
                <w:tab w:val="clear" w:pos="4680"/>
                <w:tab w:val="clear" w:pos="9000"/>
              </w:tabs>
              <w:suppressAutoHyphens w:val="0"/>
              <w:rPr>
                <w:rFonts w:asciiTheme="majorHAnsi" w:hAnsiTheme="majorHAnsi"/>
                <w:sz w:val="20"/>
                <w:szCs w:val="20"/>
                <w:lang w:eastAsia="en-US"/>
              </w:rPr>
            </w:pPr>
            <w:r w:rsidRPr="00403585">
              <w:rPr>
                <w:rFonts w:asciiTheme="majorHAnsi" w:hAnsiTheme="majorHAnsi" w:cs="Arial"/>
                <w:color w:val="333333"/>
                <w:sz w:val="20"/>
                <w:szCs w:val="20"/>
                <w:shd w:val="clear" w:color="auto" w:fill="FFFFFF"/>
              </w:rPr>
              <w:t>An Agile project with the product being a Java based Unified Engineering Platform comprising of GUI build in JS Logic works with Core Java and Inner logic build using shell or Python it enables a customer to install product on multiple Linux Nodes along with rich features like backup/</w:t>
            </w:r>
            <w:r w:rsidRPr="00403585" w:rsidR="001C6F8B">
              <w:rPr>
                <w:rFonts w:asciiTheme="majorHAnsi" w:hAnsiTheme="majorHAnsi" w:cs="Arial"/>
                <w:color w:val="333333"/>
                <w:sz w:val="20"/>
                <w:szCs w:val="20"/>
                <w:shd w:val="clear" w:color="auto" w:fill="FFFFFF"/>
              </w:rPr>
              <w:t>restore,</w:t>
            </w:r>
            <w:r w:rsidRPr="00403585">
              <w:rPr>
                <w:rFonts w:asciiTheme="majorHAnsi" w:hAnsiTheme="majorHAnsi" w:cs="Arial"/>
                <w:color w:val="333333"/>
                <w:sz w:val="20"/>
                <w:szCs w:val="20"/>
                <w:shd w:val="clear" w:color="auto" w:fill="FFFFFF"/>
              </w:rPr>
              <w:t xml:space="preserve"> add </w:t>
            </w:r>
            <w:r w:rsidRPr="00403585" w:rsidR="001C6F8B">
              <w:rPr>
                <w:rFonts w:asciiTheme="majorHAnsi" w:hAnsiTheme="majorHAnsi" w:cs="Arial"/>
                <w:color w:val="333333"/>
                <w:sz w:val="20"/>
                <w:szCs w:val="20"/>
                <w:shd w:val="clear" w:color="auto" w:fill="FFFFFF"/>
              </w:rPr>
              <w:t>server,</w:t>
            </w:r>
            <w:r w:rsidRPr="00403585">
              <w:rPr>
                <w:rFonts w:asciiTheme="majorHAnsi" w:hAnsiTheme="majorHAnsi" w:cs="Arial"/>
                <w:color w:val="333333"/>
                <w:sz w:val="20"/>
                <w:szCs w:val="20"/>
                <w:shd w:val="clear" w:color="auto" w:fill="FFFFFF"/>
              </w:rPr>
              <w:t xml:space="preserve"> modify </w:t>
            </w:r>
            <w:r w:rsidRPr="00403585" w:rsidR="001C6F8B">
              <w:rPr>
                <w:rFonts w:asciiTheme="majorHAnsi" w:hAnsiTheme="majorHAnsi" w:cs="Arial"/>
                <w:color w:val="333333"/>
                <w:sz w:val="20"/>
                <w:szCs w:val="20"/>
                <w:shd w:val="clear" w:color="auto" w:fill="FFFFFF"/>
              </w:rPr>
              <w:t>server,</w:t>
            </w:r>
            <w:r w:rsidRPr="00403585">
              <w:rPr>
                <w:rFonts w:asciiTheme="majorHAnsi" w:hAnsiTheme="majorHAnsi" w:cs="Arial"/>
                <w:color w:val="333333"/>
                <w:sz w:val="20"/>
                <w:szCs w:val="20"/>
                <w:shd w:val="clear" w:color="auto" w:fill="FFFFFF"/>
              </w:rPr>
              <w:t xml:space="preserve"> configure </w:t>
            </w:r>
            <w:r w:rsidRPr="00403585" w:rsidR="001C6F8B">
              <w:rPr>
                <w:rFonts w:asciiTheme="majorHAnsi" w:hAnsiTheme="majorHAnsi" w:cs="Arial"/>
                <w:color w:val="333333"/>
                <w:sz w:val="20"/>
                <w:szCs w:val="20"/>
                <w:shd w:val="clear" w:color="auto" w:fill="FFFFFF"/>
              </w:rPr>
              <w:t>product,</w:t>
            </w:r>
            <w:r w:rsidRPr="00403585">
              <w:rPr>
                <w:rFonts w:asciiTheme="majorHAnsi" w:hAnsiTheme="majorHAnsi" w:cs="Arial"/>
                <w:color w:val="333333"/>
                <w:sz w:val="20"/>
                <w:szCs w:val="20"/>
                <w:shd w:val="clear" w:color="auto" w:fill="FFFFFF"/>
              </w:rPr>
              <w:t xml:space="preserve"> Modify Time </w:t>
            </w:r>
            <w:r w:rsidRPr="00403585" w:rsidR="00ED25CF">
              <w:rPr>
                <w:rFonts w:asciiTheme="majorHAnsi" w:hAnsiTheme="majorHAnsi" w:cs="Arial"/>
                <w:color w:val="333333"/>
                <w:sz w:val="20"/>
                <w:szCs w:val="20"/>
                <w:shd w:val="clear" w:color="auto" w:fill="FFFFFF"/>
              </w:rPr>
              <w:t>zone</w:t>
            </w:r>
            <w:r w:rsidRPr="00403585" w:rsidR="00ED25CF">
              <w:rPr>
                <w:rStyle w:val="apple-converted-space"/>
                <w:rFonts w:asciiTheme="majorHAnsi" w:hAnsiTheme="majorHAnsi" w:cs="Arial"/>
                <w:color w:val="333333"/>
                <w:sz w:val="20"/>
                <w:szCs w:val="20"/>
                <w:shd w:val="clear" w:color="auto" w:fill="FFFFFF"/>
              </w:rPr>
              <w:t>.</w:t>
            </w:r>
          </w:p>
          <w:p w:rsidR="00987795" w:rsidRPr="00E23E98" w:rsidP="00F24098">
            <w:pPr>
              <w:pStyle w:val="Header"/>
              <w:ind w:left="0" w:right="136" w:firstLine="0"/>
              <w:rPr>
                <w:rFonts w:asciiTheme="majorHAnsi" w:hAnsiTheme="majorHAnsi"/>
                <w:sz w:val="20"/>
                <w:szCs w:val="20"/>
              </w:rPr>
            </w:pPr>
          </w:p>
          <w:p w:rsidR="00391EEE" w:rsidRPr="00E23E98" w:rsidP="009657B2">
            <w:pPr>
              <w:pStyle w:val="Header"/>
              <w:ind w:left="0" w:right="136" w:firstLine="0"/>
              <w:rPr>
                <w:rFonts w:asciiTheme="majorHAnsi" w:hAnsiTheme="majorHAnsi"/>
                <w:sz w:val="20"/>
                <w:szCs w:val="20"/>
              </w:rPr>
            </w:pPr>
          </w:p>
        </w:tc>
      </w:tr>
      <w:tr w:rsidTr="009657B2">
        <w:tblPrEx>
          <w:tblW w:w="0" w:type="auto"/>
          <w:tblInd w:w="108" w:type="dxa"/>
          <w:tblLayout w:type="fixed"/>
          <w:tblLook w:val="0000"/>
        </w:tblPrEx>
        <w:trPr>
          <w:trHeight w:val="1610"/>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spacing w:line="360" w:lineRule="auto"/>
              <w:rPr>
                <w:rFonts w:asciiTheme="majorHAnsi" w:hAnsiTheme="majorHAnsi"/>
                <w:b/>
                <w:sz w:val="20"/>
                <w:szCs w:val="20"/>
              </w:rPr>
            </w:pPr>
            <w:r w:rsidRPr="00E23E98">
              <w:rPr>
                <w:rFonts w:asciiTheme="majorHAnsi" w:hAnsiTheme="majorHAnsi"/>
                <w:b/>
                <w:sz w:val="20"/>
                <w:szCs w:val="20"/>
              </w:rPr>
              <w:t>As Technical Lead my responsibilities as follows -</w:t>
            </w:r>
          </w:p>
          <w:p w:rsidR="00391EEE" w:rsidRPr="00E23E98" w:rsidP="009657B2">
            <w:pPr>
              <w:pStyle w:val="Header"/>
              <w:numPr>
                <w:ilvl w:val="0"/>
                <w:numId w:val="13"/>
              </w:numPr>
              <w:ind w:right="136"/>
              <w:rPr>
                <w:rFonts w:asciiTheme="majorHAnsi" w:hAnsiTheme="majorHAnsi" w:cs="Times New Roman"/>
                <w:sz w:val="20"/>
                <w:szCs w:val="20"/>
              </w:rPr>
            </w:pPr>
            <w:r w:rsidRPr="00E23E98">
              <w:rPr>
                <w:rFonts w:asciiTheme="majorHAnsi" w:hAnsiTheme="majorHAnsi" w:cs="Times New Roman"/>
                <w:sz w:val="20"/>
                <w:szCs w:val="20"/>
              </w:rPr>
              <w:t>Requirement analysis.</w:t>
            </w:r>
          </w:p>
          <w:p w:rsidR="00391EEE" w:rsidRPr="00E23E98" w:rsidP="009657B2">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 xml:space="preserve">Design doc and activity design using EA tool </w:t>
            </w:r>
          </w:p>
          <w:p w:rsidR="00391EEE" w:rsidRPr="00E23E98" w:rsidP="003C076B">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 xml:space="preserve">Development of requirement </w:t>
            </w:r>
            <w:r w:rsidRPr="00E23E98">
              <w:rPr>
                <w:rFonts w:asciiTheme="majorHAnsi" w:hAnsiTheme="majorHAnsi" w:cs="Times New Roman"/>
                <w:sz w:val="20"/>
                <w:szCs w:val="20"/>
              </w:rPr>
              <w:t xml:space="preserve"> </w:t>
            </w:r>
          </w:p>
          <w:p w:rsidR="00BB0364" w:rsidRPr="00E23E98" w:rsidP="003C076B">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 xml:space="preserve">Code review </w:t>
            </w:r>
          </w:p>
        </w:tc>
      </w:tr>
      <w:tr w:rsidTr="009657B2">
        <w:tblPrEx>
          <w:tblW w:w="0" w:type="auto"/>
          <w:tblInd w:w="108" w:type="dxa"/>
          <w:tblLayout w:type="fixed"/>
          <w:tblLook w:val="0000"/>
        </w:tblPrEx>
        <w:trPr>
          <w:trHeight w:val="296"/>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w:t>
            </w:r>
            <w:r w:rsidRPr="00E23E98" w:rsidR="00097EBF">
              <w:rPr>
                <w:rFonts w:asciiTheme="majorHAnsi" w:hAnsiTheme="majorHAnsi"/>
                <w:bCs/>
                <w:iCs/>
                <w:sz w:val="20"/>
                <w:szCs w:val="20"/>
              </w:rPr>
              <w:t xml:space="preserve">java, </w:t>
            </w:r>
            <w:r w:rsidRPr="00E23E98" w:rsidR="00A44F92">
              <w:rPr>
                <w:rFonts w:asciiTheme="majorHAnsi" w:hAnsiTheme="majorHAnsi"/>
                <w:bCs/>
                <w:iCs/>
                <w:sz w:val="20"/>
                <w:szCs w:val="20"/>
              </w:rPr>
              <w:t>spring, Python</w:t>
            </w:r>
            <w:r w:rsidRPr="00E23E98">
              <w:rPr>
                <w:rFonts w:asciiTheme="majorHAnsi" w:hAnsiTheme="majorHAnsi"/>
                <w:bCs/>
                <w:iCs/>
                <w:sz w:val="20"/>
                <w:szCs w:val="20"/>
              </w:rPr>
              <w:t xml:space="preserve"> scripting, Shell Scripting, Batch Scripting</w:t>
            </w:r>
            <w:r w:rsidRPr="00E23E98" w:rsidR="00097EBF">
              <w:rPr>
                <w:rFonts w:asciiTheme="majorHAnsi" w:hAnsiTheme="majorHAnsi"/>
                <w:bCs/>
                <w:iCs/>
                <w:sz w:val="20"/>
                <w:szCs w:val="20"/>
              </w:rPr>
              <w:t>, Java script .</w:t>
            </w:r>
            <w:r w:rsidRPr="00E23E98" w:rsidR="00A44F92">
              <w:rPr>
                <w:rFonts w:asciiTheme="majorHAnsi" w:hAnsiTheme="majorHAnsi"/>
                <w:bCs/>
                <w:iCs/>
                <w:sz w:val="20"/>
                <w:szCs w:val="20"/>
              </w:rPr>
              <w:t>Oracle</w:t>
            </w:r>
            <w:r w:rsidR="00EA6907">
              <w:rPr>
                <w:rFonts w:asciiTheme="majorHAnsi" w:hAnsiTheme="majorHAnsi"/>
                <w:bCs/>
                <w:iCs/>
                <w:sz w:val="20"/>
                <w:szCs w:val="20"/>
              </w:rPr>
              <w:t>, Node JS</w:t>
            </w:r>
            <w:r w:rsidRPr="00E23E98" w:rsidR="00A44F92">
              <w:rPr>
                <w:rFonts w:asciiTheme="majorHAnsi" w:hAnsiTheme="majorHAnsi"/>
                <w:bCs/>
                <w:iCs/>
                <w:sz w:val="20"/>
                <w:szCs w:val="20"/>
              </w:rPr>
              <w:t xml:space="preserve"> </w:t>
            </w:r>
          </w:p>
        </w:tc>
      </w:tr>
      <w:tr w:rsidTr="009657B2">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391EEE" w:rsidRPr="00E23E98" w:rsidP="009657B2">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391EEE" w:rsidRPr="00E23E98" w:rsidP="009657B2">
            <w:pPr>
              <w:snapToGrid w:val="0"/>
              <w:rPr>
                <w:rFonts w:asciiTheme="majorHAnsi" w:hAnsiTheme="majorHAnsi"/>
                <w:sz w:val="20"/>
                <w:szCs w:val="20"/>
              </w:rPr>
            </w:pPr>
            <w:r w:rsidRPr="00E23E98">
              <w:rPr>
                <w:rFonts w:asciiTheme="majorHAnsi" w:hAnsiTheme="majorHAnsi"/>
                <w:sz w:val="20"/>
                <w:szCs w:val="20"/>
              </w:rPr>
              <w:t xml:space="preserve">Core java, Eclipse, EA </w:t>
            </w:r>
          </w:p>
        </w:tc>
      </w:tr>
    </w:tbl>
    <w:p w:rsidR="00391EEE" w:rsidRPr="00E23E98" w:rsidP="00755C84">
      <w:pPr>
        <w:pStyle w:val="Header"/>
        <w:spacing w:line="360" w:lineRule="auto"/>
        <w:ind w:left="115" w:right="130" w:firstLine="0"/>
        <w:rPr>
          <w:rFonts w:asciiTheme="majorHAnsi" w:hAnsiTheme="majorHAnsi" w:cs="Times New Roman"/>
          <w:b/>
          <w:bCs/>
          <w:sz w:val="24"/>
          <w:szCs w:val="24"/>
        </w:rPr>
      </w:pPr>
    </w:p>
    <w:tbl>
      <w:tblPr>
        <w:tblW w:w="0" w:type="auto"/>
        <w:tblInd w:w="108" w:type="dxa"/>
        <w:tblLayout w:type="fixed"/>
        <w:tblLook w:val="0000"/>
      </w:tblPr>
      <w:tblGrid>
        <w:gridCol w:w="2448"/>
        <w:gridCol w:w="7487"/>
      </w:tblGrid>
      <w:tr w:rsidTr="005C5937">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Project Title:</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rPr>
                <w:rFonts w:asciiTheme="majorHAnsi" w:hAnsiTheme="majorHAnsi"/>
                <w:sz w:val="20"/>
                <w:szCs w:val="20"/>
              </w:rPr>
            </w:pPr>
            <w:r w:rsidRPr="00E23E98">
              <w:rPr>
                <w:rFonts w:asciiTheme="majorHAnsi" w:hAnsiTheme="majorHAnsi"/>
                <w:b/>
              </w:rPr>
              <w:t>OSMU (OSS Self-Management Unit)</w:t>
            </w:r>
          </w:p>
        </w:tc>
      </w:tr>
      <w:tr w:rsidTr="005C5937">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rPr>
                <w:rFonts w:asciiTheme="majorHAnsi" w:hAnsiTheme="majorHAnsi"/>
                <w:sz w:val="20"/>
                <w:szCs w:val="20"/>
              </w:rPr>
            </w:pPr>
          </w:p>
        </w:tc>
      </w:tr>
      <w:tr w:rsidTr="005C5937">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Project type:</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rPr>
                <w:rFonts w:asciiTheme="majorHAnsi" w:hAnsiTheme="majorHAnsi"/>
                <w:sz w:val="20"/>
                <w:szCs w:val="20"/>
              </w:rPr>
            </w:pPr>
            <w:r w:rsidRPr="00E23E98">
              <w:rPr>
                <w:rFonts w:asciiTheme="majorHAnsi" w:hAnsiTheme="majorHAnsi"/>
                <w:sz w:val="20"/>
                <w:szCs w:val="20"/>
              </w:rPr>
              <w:t>NMS Framework</w:t>
            </w:r>
          </w:p>
        </w:tc>
      </w:tr>
      <w:tr w:rsidTr="005C5937">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rPr>
                <w:rFonts w:asciiTheme="majorHAnsi" w:hAnsiTheme="majorHAnsi"/>
                <w:sz w:val="20"/>
                <w:szCs w:val="20"/>
              </w:rPr>
            </w:pPr>
            <w:r w:rsidRPr="00E23E98">
              <w:rPr>
                <w:rFonts w:asciiTheme="majorHAnsi" w:hAnsiTheme="majorHAnsi"/>
                <w:sz w:val="20"/>
                <w:szCs w:val="20"/>
              </w:rPr>
              <w:t>Huawei</w:t>
            </w:r>
          </w:p>
        </w:tc>
      </w:tr>
      <w:tr w:rsidTr="005C5937">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rPr>
                <w:rFonts w:asciiTheme="majorHAnsi" w:hAnsiTheme="majorHAnsi"/>
                <w:sz w:val="20"/>
                <w:szCs w:val="20"/>
              </w:rPr>
            </w:pPr>
            <w:r w:rsidRPr="00E23E98">
              <w:rPr>
                <w:rFonts w:asciiTheme="majorHAnsi" w:hAnsiTheme="majorHAnsi"/>
                <w:sz w:val="20"/>
                <w:szCs w:val="20"/>
              </w:rPr>
              <w:t>Software Engineer</w:t>
            </w:r>
          </w:p>
        </w:tc>
      </w:tr>
      <w:tr w:rsidTr="005C5937">
        <w:tblPrEx>
          <w:tblW w:w="0" w:type="auto"/>
          <w:tblInd w:w="108" w:type="dxa"/>
          <w:tblLayout w:type="fixed"/>
          <w:tblLook w:val="0000"/>
        </w:tblPrEx>
        <w:trPr>
          <w:trHeight w:val="920"/>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pStyle w:val="Header"/>
              <w:ind w:right="136"/>
              <w:rPr>
                <w:rFonts w:asciiTheme="majorHAnsi" w:hAnsiTheme="majorHAnsi" w:cs="Times New Roman"/>
                <w:b/>
                <w:sz w:val="20"/>
                <w:szCs w:val="20"/>
              </w:rPr>
            </w:pPr>
            <w:r w:rsidRPr="00E23E98">
              <w:rPr>
                <w:rFonts w:asciiTheme="majorHAnsi" w:hAnsiTheme="majorHAnsi" w:cs="Times New Roman"/>
                <w:sz w:val="20"/>
                <w:szCs w:val="20"/>
              </w:rPr>
              <w:t xml:space="preserve">      This is for the maintenance of a custom NMS hardware. It is a distributed environment consisting of an array of 14 ATCA boards bundled together forming a sophisticated NMS solution. The purpose of the tool is to provide a web interface for the health monitoring of the whole hardware system. It also takes care of NMS application installation, running services, command window login to the machines, multiple window support for monitoring from different locations. Status of running services, Device panel showing the health of 14 systems. </w:t>
            </w:r>
          </w:p>
        </w:tc>
      </w:tr>
      <w:tr w:rsidTr="005C5937">
        <w:tblPrEx>
          <w:tblW w:w="0" w:type="auto"/>
          <w:tblInd w:w="108" w:type="dxa"/>
          <w:tblLayout w:type="fixed"/>
          <w:tblLook w:val="0000"/>
        </w:tblPrEx>
        <w:trPr>
          <w:trHeight w:val="1349"/>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spacing w:line="360" w:lineRule="auto"/>
              <w:rPr>
                <w:rFonts w:asciiTheme="majorHAnsi" w:hAnsiTheme="majorHAnsi"/>
                <w:b/>
                <w:sz w:val="20"/>
                <w:szCs w:val="20"/>
              </w:rPr>
            </w:pPr>
            <w:r w:rsidRPr="00E23E98">
              <w:rPr>
                <w:rFonts w:asciiTheme="majorHAnsi" w:hAnsiTheme="majorHAnsi"/>
                <w:b/>
                <w:sz w:val="20"/>
                <w:szCs w:val="20"/>
              </w:rPr>
              <w:t>As a Software Engineer my responsibilities as follows -</w:t>
            </w:r>
          </w:p>
          <w:p w:rsidR="008B12C3" w:rsidRPr="00E23E98" w:rsidP="005C5937">
            <w:pPr>
              <w:numPr>
                <w:ilvl w:val="0"/>
                <w:numId w:val="11"/>
              </w:numPr>
              <w:tabs>
                <w:tab w:val="clear" w:pos="4680"/>
                <w:tab w:val="clear" w:pos="9000"/>
              </w:tabs>
              <w:overflowPunct w:val="0"/>
              <w:autoSpaceDE w:val="0"/>
              <w:ind w:left="446"/>
              <w:textAlignment w:val="baseline"/>
              <w:rPr>
                <w:rFonts w:asciiTheme="majorHAnsi" w:hAnsiTheme="majorHAnsi"/>
                <w:sz w:val="20"/>
                <w:szCs w:val="20"/>
              </w:rPr>
            </w:pPr>
            <w:r w:rsidRPr="00E23E98">
              <w:rPr>
                <w:rFonts w:asciiTheme="majorHAnsi" w:hAnsiTheme="majorHAnsi"/>
                <w:sz w:val="20"/>
                <w:szCs w:val="20"/>
              </w:rPr>
              <w:t>Writing stories for Device Panel. E2E ownership of device Panel. Performance optimizations. Defect Fixes</w:t>
            </w:r>
          </w:p>
          <w:p w:rsidR="008B12C3" w:rsidRPr="00E23E98" w:rsidP="005C5937">
            <w:pPr>
              <w:numPr>
                <w:ilvl w:val="0"/>
                <w:numId w:val="11"/>
              </w:numPr>
              <w:tabs>
                <w:tab w:val="clear" w:pos="4680"/>
                <w:tab w:val="clear" w:pos="9000"/>
              </w:tabs>
              <w:overflowPunct w:val="0"/>
              <w:autoSpaceDE w:val="0"/>
              <w:ind w:left="446"/>
              <w:textAlignment w:val="baseline"/>
              <w:rPr>
                <w:rFonts w:asciiTheme="majorHAnsi" w:hAnsiTheme="majorHAnsi"/>
                <w:sz w:val="20"/>
                <w:szCs w:val="20"/>
              </w:rPr>
            </w:pPr>
            <w:r w:rsidRPr="00E23E98">
              <w:rPr>
                <w:rFonts w:asciiTheme="majorHAnsi" w:hAnsiTheme="majorHAnsi"/>
                <w:sz w:val="20"/>
                <w:szCs w:val="20"/>
              </w:rPr>
              <w:t>J2EE, RAP bridging for higher security</w:t>
            </w:r>
          </w:p>
          <w:p w:rsidR="008B12C3" w:rsidRPr="00E23E98" w:rsidP="00FC7F11">
            <w:pPr>
              <w:tabs>
                <w:tab w:val="clear" w:pos="4680"/>
                <w:tab w:val="clear" w:pos="9000"/>
              </w:tabs>
              <w:overflowPunct w:val="0"/>
              <w:autoSpaceDE w:val="0"/>
              <w:ind w:left="86"/>
              <w:textAlignment w:val="baseline"/>
              <w:rPr>
                <w:rFonts w:asciiTheme="majorHAnsi" w:hAnsiTheme="majorHAnsi"/>
                <w:sz w:val="20"/>
                <w:szCs w:val="20"/>
              </w:rPr>
            </w:pPr>
          </w:p>
        </w:tc>
      </w:tr>
      <w:tr w:rsidTr="005C5937">
        <w:tblPrEx>
          <w:tblW w:w="0" w:type="auto"/>
          <w:tblInd w:w="108" w:type="dxa"/>
          <w:tblLayout w:type="fixed"/>
          <w:tblLook w:val="0000"/>
        </w:tblPrEx>
        <w:trPr>
          <w:trHeight w:val="341"/>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java, </w:t>
            </w:r>
            <w:r w:rsidRPr="00E23E98" w:rsidR="00FC7F11">
              <w:rPr>
                <w:rFonts w:asciiTheme="majorHAnsi" w:hAnsiTheme="majorHAnsi"/>
                <w:bCs/>
                <w:iCs/>
                <w:sz w:val="20"/>
                <w:szCs w:val="20"/>
              </w:rPr>
              <w:t>J2EE,</w:t>
            </w:r>
            <w:r w:rsidRPr="00E23E98">
              <w:rPr>
                <w:rFonts w:asciiTheme="majorHAnsi" w:hAnsiTheme="majorHAnsi"/>
                <w:bCs/>
                <w:iCs/>
                <w:sz w:val="20"/>
                <w:szCs w:val="20"/>
              </w:rPr>
              <w:t xml:space="preserve"> SpringDM</w:t>
            </w:r>
            <w:r w:rsidR="009376F6">
              <w:rPr>
                <w:rFonts w:asciiTheme="majorHAnsi" w:hAnsiTheme="majorHAnsi"/>
                <w:bCs/>
                <w:iCs/>
                <w:sz w:val="20"/>
                <w:szCs w:val="20"/>
              </w:rPr>
              <w:t>, Java script</w:t>
            </w:r>
            <w:r w:rsidRPr="00E23E98" w:rsidR="00FC7F11">
              <w:rPr>
                <w:rFonts w:asciiTheme="majorHAnsi" w:hAnsiTheme="majorHAnsi"/>
                <w:bCs/>
                <w:iCs/>
                <w:sz w:val="20"/>
                <w:szCs w:val="20"/>
              </w:rPr>
              <w:t xml:space="preserve">, python , Oracle </w:t>
            </w:r>
          </w:p>
        </w:tc>
      </w:tr>
      <w:tr w:rsidTr="005C5937">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8B12C3" w:rsidRPr="00E23E98" w:rsidP="005C5937">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8B12C3" w:rsidRPr="00E23E98" w:rsidP="005C5937">
            <w:pPr>
              <w:snapToGrid w:val="0"/>
              <w:rPr>
                <w:rFonts w:asciiTheme="majorHAnsi" w:hAnsiTheme="majorHAnsi"/>
                <w:sz w:val="20"/>
                <w:szCs w:val="20"/>
              </w:rPr>
            </w:pPr>
            <w:r w:rsidRPr="00E23E98">
              <w:rPr>
                <w:rFonts w:asciiTheme="majorHAnsi" w:hAnsiTheme="majorHAnsi"/>
                <w:bCs/>
                <w:sz w:val="20"/>
                <w:szCs w:val="20"/>
              </w:rPr>
              <w:t>Eclipse, Tomcat, Memory Analyzer</w:t>
            </w:r>
          </w:p>
        </w:tc>
      </w:tr>
    </w:tbl>
    <w:p w:rsidR="008B12C3" w:rsidRPr="00E23E98" w:rsidP="00755C84">
      <w:pPr>
        <w:pStyle w:val="Header"/>
        <w:spacing w:line="360" w:lineRule="auto"/>
        <w:ind w:left="115" w:right="130" w:firstLine="0"/>
        <w:rPr>
          <w:rFonts w:asciiTheme="majorHAnsi" w:hAnsiTheme="majorHAnsi" w:cs="Times New Roman"/>
          <w:b/>
          <w:bCs/>
          <w:sz w:val="24"/>
          <w:szCs w:val="24"/>
        </w:rPr>
      </w:pPr>
    </w:p>
    <w:p w:rsidR="00E04ADE" w:rsidRPr="00E23E98" w:rsidP="00755C84">
      <w:pPr>
        <w:pStyle w:val="Header"/>
        <w:spacing w:line="360" w:lineRule="auto"/>
        <w:ind w:left="0" w:right="130" w:firstLine="0"/>
        <w:rPr>
          <w:rFonts w:asciiTheme="majorHAnsi" w:hAnsiTheme="majorHAnsi" w:cs="Times New Roman"/>
          <w:b/>
          <w:bCs/>
          <w:sz w:val="24"/>
          <w:szCs w:val="24"/>
        </w:rPr>
      </w:pPr>
    </w:p>
    <w:tbl>
      <w:tblPr>
        <w:tblW w:w="0" w:type="auto"/>
        <w:tblInd w:w="108" w:type="dxa"/>
        <w:tblLayout w:type="fixed"/>
        <w:tblLook w:val="0000"/>
      </w:tblPr>
      <w:tblGrid>
        <w:gridCol w:w="2448"/>
        <w:gridCol w:w="7487"/>
      </w:tblGrid>
      <w:tr w:rsidTr="008D6A1E">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Project Title:</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932778">
            <w:pPr>
              <w:snapToGrid w:val="0"/>
              <w:rPr>
                <w:rFonts w:asciiTheme="majorHAnsi" w:hAnsiTheme="majorHAnsi"/>
                <w:b/>
              </w:rPr>
            </w:pPr>
            <w:r w:rsidRPr="00E23E98">
              <w:rPr>
                <w:rFonts w:asciiTheme="majorHAnsi" w:hAnsiTheme="majorHAnsi"/>
                <w:b/>
              </w:rPr>
              <w:t>X</w:t>
            </w:r>
            <w:r w:rsidRPr="00E23E98">
              <w:rPr>
                <w:rFonts w:asciiTheme="majorHAnsi" w:hAnsiTheme="majorHAnsi"/>
                <w:b/>
              </w:rPr>
              <w:t>2000 Install Framework</w:t>
            </w:r>
            <w:r w:rsidRPr="00E23E98" w:rsidR="00002326">
              <w:rPr>
                <w:rFonts w:asciiTheme="majorHAnsi" w:hAnsiTheme="majorHAnsi"/>
                <w:b/>
              </w:rPr>
              <w:t xml:space="preserve"> &amp; </w:t>
            </w:r>
            <w:r w:rsidRPr="00E23E98">
              <w:rPr>
                <w:rFonts w:asciiTheme="majorHAnsi" w:hAnsiTheme="majorHAnsi"/>
                <w:b/>
              </w:rPr>
              <w:t>Upgrade</w:t>
            </w:r>
            <w:r w:rsidRPr="00E23E98" w:rsidR="0005435E">
              <w:rPr>
                <w:rFonts w:asciiTheme="majorHAnsi" w:hAnsiTheme="majorHAnsi"/>
                <w:b/>
              </w:rPr>
              <w:t xml:space="preserve"> Tool</w:t>
            </w:r>
          </w:p>
        </w:tc>
      </w:tr>
      <w:tr w:rsidTr="008B3128">
        <w:tblPrEx>
          <w:tblW w:w="0" w:type="auto"/>
          <w:tblInd w:w="108" w:type="dxa"/>
          <w:tblLayout w:type="fixed"/>
          <w:tblLook w:val="0000"/>
        </w:tblPrEx>
        <w:trPr>
          <w:trHeight w:val="242"/>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Project type:</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426299">
            <w:pPr>
              <w:snapToGrid w:val="0"/>
              <w:rPr>
                <w:rFonts w:asciiTheme="majorHAnsi" w:hAnsiTheme="majorHAnsi"/>
                <w:sz w:val="20"/>
                <w:szCs w:val="20"/>
              </w:rPr>
            </w:pPr>
            <w:r w:rsidRPr="00E23E98">
              <w:rPr>
                <w:rFonts w:asciiTheme="majorHAnsi" w:hAnsiTheme="majorHAnsi"/>
                <w:sz w:val="20"/>
                <w:szCs w:val="20"/>
              </w:rPr>
              <w:t>NMS Install Framework</w:t>
            </w:r>
          </w:p>
        </w:tc>
      </w:tr>
      <w:tr w:rsidTr="008B3128">
        <w:tblPrEx>
          <w:tblW w:w="0" w:type="auto"/>
          <w:tblInd w:w="108" w:type="dxa"/>
          <w:tblLayout w:type="fixed"/>
          <w:tblLook w:val="0000"/>
        </w:tblPrEx>
        <w:trPr>
          <w:trHeight w:val="233"/>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426299">
            <w:pPr>
              <w:snapToGrid w:val="0"/>
              <w:rPr>
                <w:rFonts w:asciiTheme="majorHAnsi" w:hAnsiTheme="majorHAnsi"/>
                <w:sz w:val="20"/>
                <w:szCs w:val="20"/>
              </w:rPr>
            </w:pPr>
            <w:r w:rsidRPr="00E23E98">
              <w:rPr>
                <w:rFonts w:asciiTheme="majorHAnsi" w:hAnsiTheme="majorHAnsi"/>
                <w:sz w:val="20"/>
                <w:szCs w:val="20"/>
              </w:rPr>
              <w:t>Huawei</w:t>
            </w:r>
          </w:p>
        </w:tc>
      </w:tr>
      <w:tr w:rsidTr="00002326">
        <w:tblPrEx>
          <w:tblW w:w="0" w:type="auto"/>
          <w:tblInd w:w="108" w:type="dxa"/>
          <w:tblLayout w:type="fixed"/>
          <w:tblLook w:val="0000"/>
        </w:tblPrEx>
        <w:trPr>
          <w:trHeight w:val="251"/>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8D6A1E">
            <w:pPr>
              <w:snapToGrid w:val="0"/>
              <w:rPr>
                <w:rFonts w:asciiTheme="majorHAnsi" w:hAnsiTheme="majorHAnsi"/>
                <w:sz w:val="20"/>
                <w:szCs w:val="20"/>
              </w:rPr>
            </w:pPr>
            <w:r w:rsidRPr="00E23E98">
              <w:rPr>
                <w:rFonts w:asciiTheme="majorHAnsi" w:hAnsiTheme="majorHAnsi"/>
                <w:sz w:val="20"/>
                <w:szCs w:val="20"/>
              </w:rPr>
              <w:t xml:space="preserve">Senior </w:t>
            </w:r>
            <w:r w:rsidRPr="00E23E98">
              <w:rPr>
                <w:rFonts w:asciiTheme="majorHAnsi" w:hAnsiTheme="majorHAnsi"/>
                <w:sz w:val="20"/>
                <w:szCs w:val="20"/>
              </w:rPr>
              <w:t>Software Engineer</w:t>
            </w:r>
          </w:p>
        </w:tc>
      </w:tr>
      <w:tr w:rsidTr="009C6BA2">
        <w:tblPrEx>
          <w:tblW w:w="0" w:type="auto"/>
          <w:tblInd w:w="108" w:type="dxa"/>
          <w:tblLayout w:type="fixed"/>
          <w:tblLook w:val="0000"/>
        </w:tblPrEx>
        <w:trPr>
          <w:trHeight w:val="1250"/>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002326" w:rsidRPr="00E23E98" w:rsidP="00002326">
            <w:pPr>
              <w:pStyle w:val="Header"/>
              <w:ind w:left="0" w:right="136" w:firstLine="0"/>
              <w:rPr>
                <w:rFonts w:asciiTheme="majorHAnsi" w:hAnsiTheme="majorHAnsi" w:cs="Times New Roman"/>
                <w:sz w:val="20"/>
                <w:szCs w:val="20"/>
              </w:rPr>
            </w:pPr>
            <w:r w:rsidRPr="00E23E98">
              <w:rPr>
                <w:rFonts w:asciiTheme="majorHAnsi" w:hAnsiTheme="majorHAnsi" w:cs="Times New Roman"/>
                <w:b/>
                <w:sz w:val="20"/>
                <w:szCs w:val="20"/>
              </w:rPr>
              <w:t>Install Framework:</w:t>
            </w:r>
            <w:r w:rsidRPr="00E23E98">
              <w:rPr>
                <w:rFonts w:asciiTheme="majorHAnsi" w:hAnsiTheme="majorHAnsi" w:cs="Times New Roman"/>
                <w:sz w:val="20"/>
                <w:szCs w:val="20"/>
              </w:rPr>
              <w:t xml:space="preserve"> </w:t>
            </w:r>
            <w:r w:rsidRPr="00E23E98" w:rsidR="00C91F99">
              <w:rPr>
                <w:rFonts w:asciiTheme="majorHAnsi" w:hAnsiTheme="majorHAnsi" w:cs="Times New Roman"/>
                <w:sz w:val="20"/>
                <w:szCs w:val="20"/>
              </w:rPr>
              <w:t>Latest</w:t>
            </w:r>
            <w:r w:rsidRPr="00E23E98" w:rsidR="00932778">
              <w:rPr>
                <w:rFonts w:asciiTheme="majorHAnsi" w:hAnsiTheme="majorHAnsi" w:cs="Times New Roman"/>
                <w:sz w:val="20"/>
                <w:szCs w:val="20"/>
              </w:rPr>
              <w:t xml:space="preserve"> version of Install Framework which combined the installation of 2 NMS products M2000 and U2000 which had many similar features.</w:t>
            </w:r>
          </w:p>
          <w:p w:rsidR="008D6A1E" w:rsidRPr="00E23E98" w:rsidP="00002326">
            <w:pPr>
              <w:pStyle w:val="Header"/>
              <w:ind w:left="0" w:right="136" w:firstLine="0"/>
              <w:rPr>
                <w:rFonts w:asciiTheme="majorHAnsi" w:hAnsiTheme="majorHAnsi" w:cs="Times New Roman"/>
                <w:b/>
                <w:sz w:val="20"/>
                <w:szCs w:val="20"/>
              </w:rPr>
            </w:pPr>
            <w:r w:rsidRPr="00E23E98">
              <w:rPr>
                <w:rFonts w:asciiTheme="majorHAnsi" w:hAnsiTheme="majorHAnsi" w:cs="Times New Roman"/>
                <w:b/>
                <w:sz w:val="20"/>
                <w:szCs w:val="20"/>
              </w:rPr>
              <w:t>Upgrade Tool:</w:t>
            </w:r>
            <w:r w:rsidRPr="00E23E98">
              <w:rPr>
                <w:rFonts w:asciiTheme="majorHAnsi" w:hAnsiTheme="majorHAnsi" w:cs="Times New Roman"/>
                <w:sz w:val="20"/>
                <w:szCs w:val="20"/>
              </w:rPr>
              <w:t xml:space="preserve"> </w:t>
            </w:r>
            <w:r w:rsidRPr="00E23E98" w:rsidR="00932778">
              <w:rPr>
                <w:rFonts w:asciiTheme="majorHAnsi" w:hAnsiTheme="majorHAnsi" w:cs="Times New Roman"/>
                <w:sz w:val="20"/>
                <w:szCs w:val="20"/>
              </w:rPr>
              <w:t>Upgrade NMS applicatio</w:t>
            </w:r>
            <w:r w:rsidRPr="00E23E98" w:rsidR="00C91F99">
              <w:rPr>
                <w:rFonts w:asciiTheme="majorHAnsi" w:hAnsiTheme="majorHAnsi" w:cs="Times New Roman"/>
                <w:sz w:val="20"/>
                <w:szCs w:val="20"/>
              </w:rPr>
              <w:t xml:space="preserve">n </w:t>
            </w:r>
            <w:r w:rsidRPr="00E23E98" w:rsidR="00932778">
              <w:rPr>
                <w:rFonts w:asciiTheme="majorHAnsi" w:hAnsiTheme="majorHAnsi" w:cs="Times New Roman"/>
                <w:sz w:val="20"/>
                <w:szCs w:val="20"/>
              </w:rPr>
              <w:t xml:space="preserve">to a new release </w:t>
            </w:r>
            <w:r w:rsidRPr="00E23E98" w:rsidR="00C91F99">
              <w:rPr>
                <w:rFonts w:asciiTheme="majorHAnsi" w:hAnsiTheme="majorHAnsi" w:cs="Times New Roman"/>
                <w:sz w:val="20"/>
                <w:szCs w:val="20"/>
              </w:rPr>
              <w:t xml:space="preserve">which </w:t>
            </w:r>
            <w:r w:rsidRPr="00E23E98" w:rsidR="00932778">
              <w:rPr>
                <w:rFonts w:asciiTheme="majorHAnsi" w:hAnsiTheme="majorHAnsi" w:cs="Times New Roman"/>
                <w:sz w:val="20"/>
                <w:szCs w:val="20"/>
              </w:rPr>
              <w:t>includes</w:t>
            </w:r>
            <w:r w:rsidRPr="00E23E98">
              <w:rPr>
                <w:rFonts w:asciiTheme="majorHAnsi" w:hAnsiTheme="majorHAnsi" w:cs="Times New Roman"/>
                <w:sz w:val="20"/>
                <w:szCs w:val="20"/>
              </w:rPr>
              <w:t xml:space="preserve"> installation of new packages, update existing subsystems,</w:t>
            </w:r>
            <w:r w:rsidRPr="00E23E98" w:rsidR="00932778">
              <w:rPr>
                <w:rFonts w:asciiTheme="majorHAnsi" w:hAnsiTheme="majorHAnsi" w:cs="Times New Roman"/>
                <w:sz w:val="20"/>
                <w:szCs w:val="20"/>
              </w:rPr>
              <w:t xml:space="preserve"> DB </w:t>
            </w:r>
            <w:r w:rsidRPr="00E23E98" w:rsidR="00C91F99">
              <w:rPr>
                <w:rFonts w:asciiTheme="majorHAnsi" w:hAnsiTheme="majorHAnsi" w:cs="Times New Roman"/>
                <w:sz w:val="20"/>
                <w:szCs w:val="20"/>
              </w:rPr>
              <w:t>up</w:t>
            </w:r>
            <w:r w:rsidRPr="00E23E98" w:rsidR="00A304B2">
              <w:rPr>
                <w:rFonts w:asciiTheme="majorHAnsi" w:hAnsiTheme="majorHAnsi" w:cs="Times New Roman"/>
                <w:sz w:val="20"/>
                <w:szCs w:val="20"/>
              </w:rPr>
              <w:t>gradation</w:t>
            </w:r>
            <w:r w:rsidRPr="00E23E98" w:rsidR="00932778">
              <w:rPr>
                <w:rFonts w:asciiTheme="majorHAnsi" w:hAnsiTheme="majorHAnsi" w:cs="Times New Roman"/>
                <w:sz w:val="20"/>
                <w:szCs w:val="20"/>
              </w:rPr>
              <w:t xml:space="preserve">, </w:t>
            </w:r>
            <w:r w:rsidRPr="00E23E98" w:rsidR="00A304B2">
              <w:rPr>
                <w:rFonts w:asciiTheme="majorHAnsi" w:hAnsiTheme="majorHAnsi" w:cs="Times New Roman"/>
                <w:sz w:val="20"/>
                <w:szCs w:val="20"/>
              </w:rPr>
              <w:t xml:space="preserve">new tool shortcut creation, </w:t>
            </w:r>
            <w:r w:rsidRPr="00E23E98">
              <w:rPr>
                <w:rFonts w:asciiTheme="majorHAnsi" w:hAnsiTheme="majorHAnsi" w:cs="Times New Roman"/>
                <w:sz w:val="20"/>
                <w:szCs w:val="20"/>
              </w:rPr>
              <w:t>update application data model etc.</w:t>
            </w:r>
          </w:p>
        </w:tc>
      </w:tr>
      <w:tr w:rsidTr="00A304B2">
        <w:tblPrEx>
          <w:tblW w:w="0" w:type="auto"/>
          <w:tblInd w:w="108" w:type="dxa"/>
          <w:tblLayout w:type="fixed"/>
          <w:tblLook w:val="0000"/>
        </w:tblPrEx>
        <w:trPr>
          <w:trHeight w:val="620"/>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426299">
            <w:pPr>
              <w:snapToGrid w:val="0"/>
              <w:spacing w:line="360" w:lineRule="auto"/>
              <w:rPr>
                <w:rFonts w:asciiTheme="majorHAnsi" w:hAnsiTheme="majorHAnsi"/>
                <w:sz w:val="20"/>
                <w:szCs w:val="20"/>
              </w:rPr>
            </w:pPr>
            <w:r w:rsidRPr="00E23E98">
              <w:rPr>
                <w:rFonts w:asciiTheme="majorHAnsi" w:hAnsiTheme="majorHAnsi"/>
                <w:sz w:val="20"/>
                <w:szCs w:val="20"/>
              </w:rPr>
              <w:t xml:space="preserve">As a </w:t>
            </w:r>
            <w:r w:rsidRPr="00E23E98" w:rsidR="007679FB">
              <w:rPr>
                <w:rFonts w:asciiTheme="majorHAnsi" w:hAnsiTheme="majorHAnsi"/>
                <w:sz w:val="20"/>
                <w:szCs w:val="20"/>
              </w:rPr>
              <w:t>Software Engineer</w:t>
            </w:r>
            <w:r w:rsidRPr="00E23E98">
              <w:rPr>
                <w:rFonts w:asciiTheme="majorHAnsi" w:hAnsiTheme="majorHAnsi"/>
                <w:sz w:val="20"/>
                <w:szCs w:val="20"/>
              </w:rPr>
              <w:t xml:space="preserve"> my responsibilities as follows -</w:t>
            </w:r>
          </w:p>
          <w:p w:rsidR="00BA3D25" w:rsidRPr="00E23E98" w:rsidP="00A304B2">
            <w:pPr>
              <w:numPr>
                <w:ilvl w:val="0"/>
                <w:numId w:val="10"/>
              </w:numPr>
              <w:tabs>
                <w:tab w:val="clear" w:pos="4680"/>
                <w:tab w:val="clear" w:pos="9000"/>
              </w:tabs>
              <w:overflowPunct w:val="0"/>
              <w:autoSpaceDE w:val="0"/>
              <w:textAlignment w:val="baseline"/>
              <w:rPr>
                <w:rFonts w:asciiTheme="majorHAnsi" w:hAnsiTheme="majorHAnsi"/>
                <w:b/>
                <w:sz w:val="20"/>
                <w:szCs w:val="20"/>
              </w:rPr>
            </w:pPr>
            <w:r w:rsidRPr="00E23E98">
              <w:rPr>
                <w:rFonts w:asciiTheme="majorHAnsi" w:hAnsiTheme="majorHAnsi"/>
                <w:sz w:val="20"/>
                <w:szCs w:val="20"/>
              </w:rPr>
              <w:t>CR</w:t>
            </w:r>
            <w:r w:rsidRPr="00E23E98" w:rsidR="00CC72D0">
              <w:rPr>
                <w:rFonts w:asciiTheme="majorHAnsi" w:hAnsiTheme="majorHAnsi"/>
                <w:sz w:val="20"/>
                <w:szCs w:val="20"/>
              </w:rPr>
              <w:t xml:space="preserve"> Implementations-</w:t>
            </w:r>
            <w:r w:rsidRPr="00E23E98">
              <w:rPr>
                <w:rFonts w:asciiTheme="majorHAnsi" w:hAnsiTheme="majorHAnsi"/>
                <w:sz w:val="20"/>
                <w:szCs w:val="20"/>
              </w:rPr>
              <w:t>Security CR, defect fixing, providing</w:t>
            </w:r>
            <w:r w:rsidRPr="00E23E98" w:rsidR="00553840">
              <w:rPr>
                <w:rFonts w:asciiTheme="majorHAnsi" w:hAnsiTheme="majorHAnsi"/>
                <w:sz w:val="20"/>
                <w:szCs w:val="20"/>
              </w:rPr>
              <w:t xml:space="preserve"> releases.</w:t>
            </w:r>
          </w:p>
        </w:tc>
      </w:tr>
      <w:tr w:rsidTr="009C6BA2">
        <w:tblPrEx>
          <w:tblW w:w="0" w:type="auto"/>
          <w:tblInd w:w="108" w:type="dxa"/>
          <w:tblLayout w:type="fixed"/>
          <w:tblLook w:val="0000"/>
        </w:tblPrEx>
        <w:trPr>
          <w:trHeight w:val="305"/>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426299">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Java, </w:t>
            </w:r>
            <w:r w:rsidRPr="00E23E98" w:rsidR="007679FB">
              <w:rPr>
                <w:rFonts w:asciiTheme="majorHAnsi" w:hAnsiTheme="majorHAnsi"/>
                <w:bCs/>
                <w:iCs/>
                <w:sz w:val="20"/>
                <w:szCs w:val="20"/>
              </w:rPr>
              <w:t>SpringDM, Shell scripting, Batch Scripting, JNI</w:t>
            </w:r>
          </w:p>
        </w:tc>
      </w:tr>
      <w:tr w:rsidTr="00426299">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8D6A1E" w:rsidRPr="00E23E98" w:rsidP="00426299">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8D6A1E" w:rsidRPr="00E23E98" w:rsidP="00426299">
            <w:pPr>
              <w:snapToGrid w:val="0"/>
              <w:rPr>
                <w:rFonts w:asciiTheme="majorHAnsi" w:hAnsiTheme="majorHAnsi"/>
                <w:sz w:val="20"/>
                <w:szCs w:val="20"/>
              </w:rPr>
            </w:pPr>
            <w:r w:rsidRPr="00E23E98">
              <w:rPr>
                <w:rFonts w:asciiTheme="majorHAnsi" w:hAnsiTheme="majorHAnsi"/>
                <w:bCs/>
                <w:sz w:val="20"/>
                <w:szCs w:val="20"/>
              </w:rPr>
              <w:t xml:space="preserve">Eclipse, </w:t>
            </w:r>
            <w:r w:rsidRPr="00E23E98" w:rsidR="007679FB">
              <w:rPr>
                <w:rFonts w:asciiTheme="majorHAnsi" w:hAnsiTheme="majorHAnsi"/>
                <w:bCs/>
                <w:sz w:val="20"/>
                <w:szCs w:val="20"/>
              </w:rPr>
              <w:t>Microsoft Visual C++, Cruise Control</w:t>
            </w:r>
          </w:p>
        </w:tc>
      </w:tr>
    </w:tbl>
    <w:p w:rsidR="00A304B2" w:rsidRPr="00E23E98" w:rsidP="00002326">
      <w:pPr>
        <w:pStyle w:val="Header"/>
        <w:ind w:left="0" w:right="136" w:firstLine="0"/>
        <w:rPr>
          <w:rFonts w:asciiTheme="majorHAnsi" w:hAnsiTheme="majorHAnsi" w:cs="Times New Roman"/>
          <w:b/>
          <w:bCs/>
          <w:sz w:val="24"/>
          <w:szCs w:val="24"/>
          <w:u w:val="single"/>
        </w:rPr>
      </w:pPr>
    </w:p>
    <w:p w:rsidR="008B12C3" w:rsidRPr="00E23E98" w:rsidP="00002326">
      <w:pPr>
        <w:pStyle w:val="Header"/>
        <w:ind w:left="0" w:right="136" w:firstLine="0"/>
        <w:rPr>
          <w:rFonts w:asciiTheme="majorHAnsi" w:hAnsiTheme="majorHAnsi" w:cs="Times New Roman"/>
          <w:b/>
          <w:bCs/>
          <w:sz w:val="24"/>
          <w:szCs w:val="24"/>
          <w:u w:val="single"/>
        </w:rPr>
      </w:pPr>
    </w:p>
    <w:tbl>
      <w:tblPr>
        <w:tblW w:w="0" w:type="auto"/>
        <w:tblInd w:w="108" w:type="dxa"/>
        <w:tblLayout w:type="fixed"/>
        <w:tblLook w:val="0000"/>
      </w:tblPr>
      <w:tblGrid>
        <w:gridCol w:w="2448"/>
        <w:gridCol w:w="7487"/>
      </w:tblGrid>
      <w:tr w:rsidTr="00426299">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Project Title:</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U2000 Install Framework/DB Backup Tool</w:t>
            </w:r>
          </w:p>
        </w:tc>
      </w:tr>
      <w:tr w:rsidTr="00426299">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Project type:</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rPr>
                <w:rFonts w:asciiTheme="majorHAnsi" w:hAnsiTheme="majorHAnsi"/>
                <w:sz w:val="20"/>
                <w:szCs w:val="20"/>
              </w:rPr>
            </w:pPr>
            <w:r w:rsidRPr="00E23E98">
              <w:rPr>
                <w:rFonts w:asciiTheme="majorHAnsi" w:hAnsiTheme="majorHAnsi"/>
                <w:sz w:val="20"/>
                <w:szCs w:val="20"/>
              </w:rPr>
              <w:t>NMS Install Framework</w:t>
            </w:r>
          </w:p>
        </w:tc>
      </w:tr>
      <w:tr w:rsidTr="00002326">
        <w:tblPrEx>
          <w:tblW w:w="0" w:type="auto"/>
          <w:tblInd w:w="108" w:type="dxa"/>
          <w:tblLayout w:type="fixed"/>
          <w:tblLook w:val="0000"/>
        </w:tblPrEx>
        <w:trPr>
          <w:trHeight w:val="296"/>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rPr>
                <w:rFonts w:asciiTheme="majorHAnsi" w:hAnsiTheme="majorHAnsi"/>
                <w:sz w:val="20"/>
                <w:szCs w:val="20"/>
              </w:rPr>
            </w:pPr>
            <w:r w:rsidRPr="00E23E98">
              <w:rPr>
                <w:rFonts w:asciiTheme="majorHAnsi" w:hAnsiTheme="majorHAnsi"/>
                <w:sz w:val="20"/>
                <w:szCs w:val="20"/>
              </w:rPr>
              <w:t>Huawei</w:t>
            </w:r>
          </w:p>
        </w:tc>
      </w:tr>
      <w:tr w:rsidTr="00002326">
        <w:tblPrEx>
          <w:tblW w:w="0" w:type="auto"/>
          <w:tblInd w:w="108" w:type="dxa"/>
          <w:tblLayout w:type="fixed"/>
          <w:tblLook w:val="0000"/>
        </w:tblPrEx>
        <w:trPr>
          <w:trHeight w:val="242"/>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rPr>
                <w:rFonts w:asciiTheme="majorHAnsi" w:hAnsiTheme="majorHAnsi"/>
                <w:sz w:val="20"/>
                <w:szCs w:val="20"/>
              </w:rPr>
            </w:pPr>
            <w:r w:rsidRPr="00E23E98">
              <w:rPr>
                <w:rFonts w:asciiTheme="majorHAnsi" w:hAnsiTheme="majorHAnsi"/>
                <w:sz w:val="20"/>
                <w:szCs w:val="20"/>
              </w:rPr>
              <w:t>Software Engineer</w:t>
            </w:r>
          </w:p>
        </w:tc>
      </w:tr>
      <w:tr w:rsidTr="00426299">
        <w:tblPrEx>
          <w:tblW w:w="0" w:type="auto"/>
          <w:tblInd w:w="108" w:type="dxa"/>
          <w:tblLayout w:type="fixed"/>
          <w:tblLook w:val="0000"/>
        </w:tblPrEx>
        <w:trPr>
          <w:trHeight w:val="1250"/>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pStyle w:val="Header"/>
              <w:ind w:left="0" w:right="136" w:firstLine="0"/>
              <w:rPr>
                <w:rFonts w:asciiTheme="majorHAnsi" w:hAnsiTheme="majorHAnsi" w:cs="Times New Roman"/>
                <w:sz w:val="20"/>
                <w:szCs w:val="20"/>
              </w:rPr>
            </w:pPr>
            <w:r w:rsidRPr="00E23E98">
              <w:rPr>
                <w:rFonts w:asciiTheme="majorHAnsi" w:hAnsiTheme="majorHAnsi" w:cs="Times New Roman"/>
                <w:b/>
                <w:sz w:val="20"/>
                <w:szCs w:val="20"/>
              </w:rPr>
              <w:t>Install Framework:</w:t>
            </w:r>
            <w:r w:rsidRPr="00E23E98">
              <w:rPr>
                <w:rFonts w:asciiTheme="majorHAnsi" w:hAnsiTheme="majorHAnsi" w:cs="Times New Roman"/>
                <w:sz w:val="20"/>
                <w:szCs w:val="20"/>
              </w:rPr>
              <w:t xml:space="preserve"> Project involves developing an install framework </w:t>
            </w:r>
            <w:r w:rsidRPr="00E23E98" w:rsidR="00A304B2">
              <w:rPr>
                <w:rFonts w:asciiTheme="majorHAnsi" w:hAnsiTheme="majorHAnsi" w:cs="Times New Roman"/>
                <w:sz w:val="20"/>
                <w:szCs w:val="20"/>
              </w:rPr>
              <w:t>which is used for installation/</w:t>
            </w:r>
            <w:r w:rsidRPr="00E23E98">
              <w:rPr>
                <w:rFonts w:asciiTheme="majorHAnsi" w:hAnsiTheme="majorHAnsi" w:cs="Times New Roman"/>
                <w:sz w:val="20"/>
                <w:szCs w:val="20"/>
              </w:rPr>
              <w:t>upgrade and patch operations for several NMS applications. Several APIs are provided for multiple OS support (Solaris/Linux/Windows) and multiple databases (Sybase, MSSQL, Oracle). Workflow API’s are provided to install packages of different product lines based on their configuration file provided which supports parallel task installation, task dependency resolution, task execution in local/remote machines etc. Other API’s provided include Data Transfer using socket connection, File Transfer, License file Encryption/Decryption support, RPC API support etc. Technologies involved are Java SpringDM (OSGi), JNI, Shell Scripts, Batch Scripts, DB Scripts and environments for development are Windows, Linux (SUSE) &amp; Solaris</w:t>
            </w:r>
          </w:p>
          <w:p w:rsidR="00932778" w:rsidRPr="00E23E98" w:rsidP="00426299">
            <w:pPr>
              <w:pStyle w:val="Header"/>
              <w:ind w:left="0" w:right="136" w:firstLine="0"/>
              <w:rPr>
                <w:rFonts w:asciiTheme="majorHAnsi" w:hAnsiTheme="majorHAnsi" w:cs="Times New Roman"/>
                <w:sz w:val="20"/>
                <w:szCs w:val="20"/>
              </w:rPr>
            </w:pPr>
          </w:p>
          <w:p w:rsidR="00932778" w:rsidRPr="00E23E98" w:rsidP="008B3128">
            <w:pPr>
              <w:pStyle w:val="Header"/>
              <w:ind w:left="90" w:right="136" w:firstLine="0"/>
              <w:rPr>
                <w:rFonts w:asciiTheme="majorHAnsi" w:hAnsiTheme="majorHAnsi" w:cs="Times New Roman"/>
                <w:b/>
                <w:sz w:val="20"/>
                <w:szCs w:val="20"/>
              </w:rPr>
            </w:pPr>
            <w:r w:rsidRPr="00E23E98">
              <w:rPr>
                <w:rFonts w:asciiTheme="majorHAnsi" w:hAnsiTheme="majorHAnsi" w:cs="Times New Roman"/>
                <w:b/>
                <w:sz w:val="20"/>
                <w:szCs w:val="20"/>
              </w:rPr>
              <w:t>DB Backup Tool:</w:t>
            </w:r>
            <w:r w:rsidRPr="00E23E98">
              <w:rPr>
                <w:rFonts w:asciiTheme="majorHAnsi" w:hAnsiTheme="majorHAnsi" w:cs="Times New Roman"/>
                <w:sz w:val="20"/>
                <w:szCs w:val="20"/>
              </w:rPr>
              <w:t xml:space="preserve"> Built on the above framework the main purpose of this tool </w:t>
            </w:r>
            <w:r w:rsidRPr="00E23E98" w:rsidR="008B3128">
              <w:rPr>
                <w:rFonts w:asciiTheme="majorHAnsi" w:hAnsiTheme="majorHAnsi" w:cs="Times New Roman"/>
                <w:sz w:val="20"/>
                <w:szCs w:val="20"/>
              </w:rPr>
              <w:t>is</w:t>
            </w:r>
            <w:r w:rsidRPr="00E23E98">
              <w:rPr>
                <w:rFonts w:asciiTheme="majorHAnsi" w:hAnsiTheme="majorHAnsi" w:cs="Times New Roman"/>
                <w:sz w:val="20"/>
                <w:szCs w:val="20"/>
              </w:rPr>
              <w:t xml:space="preserve"> to maintain the databases for different services running in the NMS server. Backing up the database, restoring databases, in dump and text mode. </w:t>
            </w:r>
            <w:r w:rsidRPr="00E23E98" w:rsidR="008B3128">
              <w:rPr>
                <w:rFonts w:asciiTheme="majorHAnsi" w:hAnsiTheme="majorHAnsi" w:cs="Times New Roman"/>
                <w:sz w:val="20"/>
                <w:szCs w:val="20"/>
              </w:rPr>
              <w:t>This tool supports</w:t>
            </w:r>
            <w:r w:rsidRPr="00E23E98">
              <w:rPr>
                <w:rFonts w:asciiTheme="majorHAnsi" w:hAnsiTheme="majorHAnsi" w:cs="Times New Roman"/>
                <w:sz w:val="20"/>
                <w:szCs w:val="20"/>
              </w:rPr>
              <w:t xml:space="preserve"> the following configurations: (GUI Mode/CLI Mode), Windows-MSSQL, Solaris-Sybase, and Linux-Oracle in Dump and Text mode.</w:t>
            </w:r>
          </w:p>
        </w:tc>
      </w:tr>
      <w:tr w:rsidTr="00426299">
        <w:tblPrEx>
          <w:tblW w:w="0" w:type="auto"/>
          <w:tblInd w:w="108" w:type="dxa"/>
          <w:tblLayout w:type="fixed"/>
          <w:tblLook w:val="0000"/>
        </w:tblPrEx>
        <w:trPr>
          <w:trHeight w:val="1295"/>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spacing w:line="360" w:lineRule="auto"/>
              <w:rPr>
                <w:rFonts w:asciiTheme="majorHAnsi" w:hAnsiTheme="majorHAnsi"/>
                <w:sz w:val="20"/>
                <w:szCs w:val="20"/>
              </w:rPr>
            </w:pPr>
            <w:r w:rsidRPr="00E23E98">
              <w:rPr>
                <w:rFonts w:asciiTheme="majorHAnsi" w:hAnsiTheme="majorHAnsi"/>
                <w:sz w:val="20"/>
                <w:szCs w:val="20"/>
              </w:rPr>
              <w:t>As a Software Engineer my responsibilities as follows -</w:t>
            </w:r>
          </w:p>
          <w:p w:rsidR="00932778" w:rsidRPr="00E23E98" w:rsidP="00426299">
            <w:pPr>
              <w:numPr>
                <w:ilvl w:val="0"/>
                <w:numId w:val="10"/>
              </w:numPr>
              <w:tabs>
                <w:tab w:val="clear" w:pos="4680"/>
                <w:tab w:val="clear" w:pos="9000"/>
              </w:tabs>
              <w:overflowPunct w:val="0"/>
              <w:autoSpaceDE w:val="0"/>
              <w:textAlignment w:val="baseline"/>
              <w:rPr>
                <w:rFonts w:asciiTheme="majorHAnsi" w:hAnsiTheme="majorHAnsi"/>
                <w:sz w:val="20"/>
                <w:szCs w:val="20"/>
              </w:rPr>
            </w:pPr>
            <w:r w:rsidRPr="00E23E98">
              <w:rPr>
                <w:rFonts w:asciiTheme="majorHAnsi" w:hAnsiTheme="majorHAnsi"/>
                <w:sz w:val="20"/>
                <w:szCs w:val="20"/>
              </w:rPr>
              <w:t>Story Implementations-Workflow handler, CR implementations, Defect Fixes.</w:t>
            </w:r>
          </w:p>
          <w:p w:rsidR="00932778" w:rsidRPr="00E23E98" w:rsidP="00426299">
            <w:pPr>
              <w:numPr>
                <w:ilvl w:val="0"/>
                <w:numId w:val="10"/>
              </w:numPr>
              <w:tabs>
                <w:tab w:val="clear" w:pos="4680"/>
                <w:tab w:val="clear" w:pos="9000"/>
              </w:tabs>
              <w:overflowPunct w:val="0"/>
              <w:autoSpaceDE w:val="0"/>
              <w:textAlignment w:val="baseline"/>
              <w:rPr>
                <w:rFonts w:asciiTheme="majorHAnsi" w:hAnsiTheme="majorHAnsi"/>
                <w:sz w:val="20"/>
                <w:szCs w:val="20"/>
              </w:rPr>
            </w:pPr>
            <w:r w:rsidRPr="00E23E98">
              <w:rPr>
                <w:rFonts w:asciiTheme="majorHAnsi" w:hAnsiTheme="majorHAnsi"/>
                <w:sz w:val="20"/>
                <w:szCs w:val="20"/>
              </w:rPr>
              <w:t>Writing unit test cases. Static tools implementation which includes Check Style, Find bugs, PMD, Source Monitor, CCT.</w:t>
            </w:r>
          </w:p>
          <w:p w:rsidR="00932778" w:rsidRPr="00E23E98" w:rsidP="00426299">
            <w:pPr>
              <w:numPr>
                <w:ilvl w:val="0"/>
                <w:numId w:val="10"/>
              </w:numPr>
              <w:tabs>
                <w:tab w:val="clear" w:pos="4680"/>
                <w:tab w:val="clear" w:pos="9000"/>
              </w:tabs>
              <w:overflowPunct w:val="0"/>
              <w:autoSpaceDE w:val="0"/>
              <w:textAlignment w:val="baseline"/>
              <w:rPr>
                <w:rFonts w:asciiTheme="majorHAnsi" w:hAnsiTheme="majorHAnsi"/>
                <w:b/>
                <w:sz w:val="20"/>
                <w:szCs w:val="20"/>
              </w:rPr>
            </w:pPr>
            <w:r w:rsidRPr="00E23E98">
              <w:rPr>
                <w:rFonts w:asciiTheme="majorHAnsi" w:hAnsiTheme="majorHAnsi"/>
                <w:sz w:val="20"/>
                <w:szCs w:val="20"/>
              </w:rPr>
              <w:t>Providing releases.</w:t>
            </w:r>
          </w:p>
          <w:p w:rsidR="00932778" w:rsidRPr="00E23E98" w:rsidP="00426299">
            <w:pPr>
              <w:numPr>
                <w:ilvl w:val="0"/>
                <w:numId w:val="10"/>
              </w:numPr>
              <w:tabs>
                <w:tab w:val="clear" w:pos="4680"/>
                <w:tab w:val="clear" w:pos="9000"/>
              </w:tabs>
              <w:overflowPunct w:val="0"/>
              <w:autoSpaceDE w:val="0"/>
              <w:textAlignment w:val="baseline"/>
              <w:rPr>
                <w:rFonts w:asciiTheme="majorHAnsi" w:hAnsiTheme="majorHAnsi"/>
                <w:b/>
                <w:sz w:val="20"/>
                <w:szCs w:val="20"/>
              </w:rPr>
            </w:pPr>
            <w:r w:rsidRPr="00E23E98">
              <w:rPr>
                <w:rFonts w:asciiTheme="majorHAnsi" w:hAnsiTheme="majorHAnsi"/>
                <w:sz w:val="20"/>
                <w:szCs w:val="20"/>
              </w:rPr>
              <w:t>Fixing defects in DB Backup Tool</w:t>
            </w:r>
          </w:p>
        </w:tc>
      </w:tr>
      <w:tr w:rsidTr="00426299">
        <w:tblPrEx>
          <w:tblW w:w="0" w:type="auto"/>
          <w:tblInd w:w="108" w:type="dxa"/>
          <w:tblLayout w:type="fixed"/>
          <w:tblLook w:val="0000"/>
        </w:tblPrEx>
        <w:trPr>
          <w:trHeight w:val="305"/>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426299">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w:t>
            </w:r>
            <w:r w:rsidRPr="00E23E98" w:rsidR="000144DC">
              <w:rPr>
                <w:rFonts w:asciiTheme="majorHAnsi" w:hAnsiTheme="majorHAnsi"/>
                <w:bCs/>
                <w:iCs/>
                <w:sz w:val="20"/>
                <w:szCs w:val="20"/>
              </w:rPr>
              <w:t>Java, SpringDM</w:t>
            </w:r>
            <w:r w:rsidRPr="00E23E98">
              <w:rPr>
                <w:rFonts w:asciiTheme="majorHAnsi" w:hAnsiTheme="majorHAnsi"/>
                <w:bCs/>
                <w:iCs/>
                <w:sz w:val="20"/>
                <w:szCs w:val="20"/>
              </w:rPr>
              <w:t>, Shell scripting, Batch Scripting, JNI</w:t>
            </w:r>
          </w:p>
        </w:tc>
      </w:tr>
      <w:tr w:rsidTr="00426299">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932778" w:rsidRPr="00E23E98" w:rsidP="00426299">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932778" w:rsidRPr="00E23E98" w:rsidP="00612255">
            <w:pPr>
              <w:snapToGrid w:val="0"/>
              <w:rPr>
                <w:rFonts w:asciiTheme="majorHAnsi" w:hAnsiTheme="majorHAnsi"/>
                <w:sz w:val="20"/>
                <w:szCs w:val="20"/>
              </w:rPr>
            </w:pPr>
            <w:r w:rsidRPr="00E23E98">
              <w:rPr>
                <w:rFonts w:asciiTheme="majorHAnsi" w:hAnsiTheme="majorHAnsi"/>
                <w:bCs/>
                <w:sz w:val="20"/>
                <w:szCs w:val="20"/>
              </w:rPr>
              <w:t>Eclipse, Microsoft Visual C+</w:t>
            </w:r>
          </w:p>
        </w:tc>
      </w:tr>
    </w:tbl>
    <w:p w:rsidR="00F27816" w:rsidRPr="00E23E98" w:rsidP="009559D0">
      <w:pPr>
        <w:pStyle w:val="Header"/>
        <w:tabs>
          <w:tab w:val="clear" w:pos="4680"/>
          <w:tab w:val="left" w:pos="7874"/>
          <w:tab w:val="clear" w:pos="9000"/>
        </w:tabs>
        <w:ind w:left="109" w:right="136" w:firstLine="0"/>
        <w:rPr>
          <w:rFonts w:asciiTheme="majorHAnsi" w:hAnsiTheme="majorHAnsi" w:cs="Times New Roman"/>
          <w:b/>
          <w:bCs/>
          <w:sz w:val="24"/>
          <w:szCs w:val="24"/>
          <w:u w:val="single"/>
        </w:rPr>
      </w:pPr>
      <w:r w:rsidRPr="00E23E98">
        <w:rPr>
          <w:rFonts w:asciiTheme="majorHAnsi" w:hAnsiTheme="majorHAnsi" w:cs="Times New Roman"/>
          <w:b/>
          <w:bCs/>
          <w:sz w:val="24"/>
          <w:szCs w:val="24"/>
          <w:u w:val="single"/>
        </w:rPr>
        <w:tab/>
      </w:r>
    </w:p>
    <w:tbl>
      <w:tblPr>
        <w:tblW w:w="0" w:type="auto"/>
        <w:tblInd w:w="108" w:type="dxa"/>
        <w:tblLayout w:type="fixed"/>
        <w:tblLook w:val="0000"/>
      </w:tblPr>
      <w:tblGrid>
        <w:gridCol w:w="2448"/>
        <w:gridCol w:w="7487"/>
      </w:tblGrid>
      <w:tr w:rsidTr="00426299">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2"/>
                <w:szCs w:val="22"/>
              </w:rPr>
            </w:pPr>
            <w:r w:rsidRPr="00E23E98">
              <w:rPr>
                <w:rFonts w:asciiTheme="majorHAnsi" w:hAnsiTheme="majorHAnsi"/>
                <w:b/>
                <w:sz w:val="22"/>
                <w:szCs w:val="22"/>
              </w:rPr>
              <w:t>Project Title:</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rPr>
                <w:rFonts w:asciiTheme="majorHAnsi" w:hAnsiTheme="majorHAnsi"/>
                <w:b/>
                <w:sz w:val="22"/>
                <w:szCs w:val="22"/>
              </w:rPr>
            </w:pPr>
            <w:r w:rsidRPr="00E23E98">
              <w:rPr>
                <w:rFonts w:asciiTheme="majorHAnsi" w:hAnsiTheme="majorHAnsi"/>
                <w:b/>
              </w:rPr>
              <w:t xml:space="preserve">Developer tool </w:t>
            </w:r>
          </w:p>
        </w:tc>
      </w:tr>
      <w:tr w:rsidTr="00426299">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2"/>
                <w:szCs w:val="22"/>
              </w:rPr>
            </w:pPr>
            <w:r w:rsidRPr="00E23E98">
              <w:rPr>
                <w:rFonts w:asciiTheme="majorHAnsi" w:hAnsiTheme="majorHAnsi"/>
                <w:b/>
                <w:sz w:val="22"/>
                <w:szCs w:val="22"/>
              </w:rPr>
              <w:t>Project type:</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snapToGrid w:val="0"/>
              <w:rPr>
                <w:rFonts w:asciiTheme="majorHAnsi" w:hAnsiTheme="majorHAnsi"/>
                <w:sz w:val="22"/>
                <w:szCs w:val="22"/>
              </w:rPr>
            </w:pPr>
            <w:r w:rsidRPr="00E23E98">
              <w:rPr>
                <w:rFonts w:asciiTheme="majorHAnsi" w:hAnsiTheme="majorHAnsi"/>
                <w:sz w:val="22"/>
                <w:szCs w:val="22"/>
              </w:rPr>
              <w:t>N</w:t>
            </w:r>
            <w:r w:rsidRPr="00E23E98" w:rsidR="007251D2">
              <w:rPr>
                <w:rFonts w:asciiTheme="majorHAnsi" w:hAnsiTheme="majorHAnsi"/>
                <w:sz w:val="22"/>
                <w:szCs w:val="22"/>
              </w:rPr>
              <w:t xml:space="preserve">MS </w:t>
            </w:r>
            <w:r w:rsidRPr="00E23E98">
              <w:rPr>
                <w:rFonts w:asciiTheme="majorHAnsi" w:hAnsiTheme="majorHAnsi"/>
                <w:sz w:val="22"/>
                <w:szCs w:val="22"/>
              </w:rPr>
              <w:t xml:space="preserve">upgrade tool </w:t>
            </w:r>
          </w:p>
        </w:tc>
      </w:tr>
      <w:tr w:rsidTr="00426299">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snapToGrid w:val="0"/>
              <w:rPr>
                <w:rFonts w:asciiTheme="majorHAnsi" w:hAnsiTheme="majorHAnsi"/>
                <w:sz w:val="20"/>
                <w:szCs w:val="20"/>
              </w:rPr>
            </w:pPr>
            <w:r w:rsidRPr="00E23E98">
              <w:rPr>
                <w:rFonts w:asciiTheme="majorHAnsi" w:hAnsiTheme="majorHAnsi"/>
                <w:sz w:val="20"/>
                <w:szCs w:val="20"/>
              </w:rPr>
              <w:t>H</w:t>
            </w:r>
            <w:r w:rsidRPr="00E23E98" w:rsidR="00672639">
              <w:rPr>
                <w:rFonts w:asciiTheme="majorHAnsi" w:hAnsiTheme="majorHAnsi"/>
                <w:sz w:val="20"/>
                <w:szCs w:val="20"/>
              </w:rPr>
              <w:t>uawei</w:t>
            </w:r>
          </w:p>
        </w:tc>
      </w:tr>
      <w:tr w:rsidTr="00426299">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snapToGrid w:val="0"/>
              <w:rPr>
                <w:rFonts w:asciiTheme="majorHAnsi" w:hAnsiTheme="majorHAnsi"/>
                <w:sz w:val="20"/>
                <w:szCs w:val="20"/>
              </w:rPr>
            </w:pPr>
            <w:r w:rsidRPr="00E23E98">
              <w:rPr>
                <w:rFonts w:asciiTheme="majorHAnsi" w:hAnsiTheme="majorHAnsi"/>
                <w:sz w:val="20"/>
                <w:szCs w:val="20"/>
              </w:rPr>
              <w:t>Software Engineer</w:t>
            </w:r>
          </w:p>
        </w:tc>
      </w:tr>
      <w:tr w:rsidTr="00426299">
        <w:tblPrEx>
          <w:tblW w:w="0" w:type="auto"/>
          <w:tblInd w:w="108" w:type="dxa"/>
          <w:tblLayout w:type="fixed"/>
          <w:tblLook w:val="0000"/>
        </w:tblPrEx>
        <w:trPr>
          <w:trHeight w:val="1259"/>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672639" w:rsidRPr="00E23E98" w:rsidP="001277DB">
            <w:pPr>
              <w:pStyle w:val="BodyText"/>
              <w:spacing w:line="360" w:lineRule="auto"/>
              <w:jc w:val="both"/>
              <w:rPr>
                <w:rFonts w:asciiTheme="majorHAnsi" w:hAnsiTheme="majorHAnsi"/>
                <w:sz w:val="20"/>
                <w:szCs w:val="20"/>
              </w:rPr>
            </w:pPr>
            <w:r w:rsidRPr="00E23E98">
              <w:rPr>
                <w:rFonts w:asciiTheme="majorHAnsi" w:hAnsiTheme="majorHAnsi"/>
                <w:sz w:val="20"/>
                <w:szCs w:val="20"/>
              </w:rPr>
              <w:t xml:space="preserve">The upgrade of Huawei BMS (Broadband Management System) is carried out through two tools. The developer tool will collect the information of x and x+1 versions of the product from the installed locations and do analysis of databases corresponding to each component of two versions and generate required scripts to migrate from x to </w:t>
            </w:r>
            <w:r w:rsidRPr="00E23E98">
              <w:rPr>
                <w:rFonts w:asciiTheme="majorHAnsi" w:hAnsiTheme="majorHAnsi"/>
                <w:sz w:val="20"/>
                <w:szCs w:val="20"/>
              </w:rPr>
              <w:t>x+1 version. It is a generic tool in which team based development is supported. The output project of developer tool is given to upgrade tool. The upgrade tool executes the project in the installed location of x version, to upgrade the version to x+1. The developer tool is used by the product development team and upgrade tool is used by end customer. Since the upgrade tool is used by end customer, the main focus of development is on reducing the service downtime and increasing the upgrade speed of the product.</w:t>
            </w:r>
          </w:p>
          <w:p w:rsidR="009559D0" w:rsidRPr="00E23E98" w:rsidP="00672639">
            <w:pPr>
              <w:pStyle w:val="Header"/>
              <w:ind w:left="0" w:right="136" w:firstLine="0"/>
              <w:rPr>
                <w:rFonts w:asciiTheme="majorHAnsi" w:hAnsiTheme="majorHAnsi"/>
                <w:b/>
                <w:sz w:val="20"/>
                <w:szCs w:val="20"/>
              </w:rPr>
            </w:pPr>
          </w:p>
        </w:tc>
      </w:tr>
      <w:tr w:rsidTr="00426299">
        <w:tblPrEx>
          <w:tblW w:w="0" w:type="auto"/>
          <w:tblInd w:w="108" w:type="dxa"/>
          <w:tblLayout w:type="fixed"/>
          <w:tblLook w:val="0000"/>
        </w:tblPrEx>
        <w:trPr>
          <w:trHeight w:val="1610"/>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497147" w:rsidRPr="00E23E98" w:rsidP="00497147">
            <w:pPr>
              <w:numPr>
                <w:ilvl w:val="0"/>
                <w:numId w:val="12"/>
              </w:numPr>
              <w:tabs>
                <w:tab w:val="clear" w:pos="4680"/>
                <w:tab w:val="clear" w:pos="9000"/>
              </w:tabs>
              <w:suppressAutoHyphens w:val="0"/>
              <w:rPr>
                <w:rFonts w:asciiTheme="majorHAnsi" w:hAnsiTheme="majorHAnsi"/>
                <w:sz w:val="20"/>
                <w:szCs w:val="20"/>
              </w:rPr>
            </w:pPr>
            <w:r w:rsidRPr="00E23E98">
              <w:rPr>
                <w:rFonts w:asciiTheme="majorHAnsi" w:hAnsiTheme="majorHAnsi"/>
                <w:sz w:val="20"/>
                <w:szCs w:val="20"/>
              </w:rPr>
              <w:t>Developed nearly 50% of stories (requirements) as a pair, to release the product in 3 months.</w:t>
            </w:r>
          </w:p>
          <w:p w:rsidR="00497147" w:rsidRPr="00E23E98" w:rsidP="00497147">
            <w:pPr>
              <w:numPr>
                <w:ilvl w:val="0"/>
                <w:numId w:val="12"/>
              </w:numPr>
              <w:tabs>
                <w:tab w:val="clear" w:pos="4680"/>
                <w:tab w:val="clear" w:pos="9000"/>
              </w:tabs>
              <w:suppressAutoHyphens w:val="0"/>
              <w:rPr>
                <w:rFonts w:asciiTheme="majorHAnsi" w:hAnsiTheme="majorHAnsi"/>
                <w:sz w:val="20"/>
                <w:szCs w:val="20"/>
              </w:rPr>
            </w:pPr>
            <w:r w:rsidRPr="00E23E98">
              <w:rPr>
                <w:rFonts w:asciiTheme="majorHAnsi" w:hAnsiTheme="majorHAnsi"/>
                <w:sz w:val="20"/>
                <w:szCs w:val="20"/>
              </w:rPr>
              <w:t>Resolved performance related issues in Developer tool.</w:t>
            </w:r>
          </w:p>
          <w:p w:rsidR="00497147" w:rsidRPr="00E23E98" w:rsidP="00497147">
            <w:pPr>
              <w:numPr>
                <w:ilvl w:val="0"/>
                <w:numId w:val="12"/>
              </w:numPr>
              <w:tabs>
                <w:tab w:val="clear" w:pos="4680"/>
                <w:tab w:val="clear" w:pos="9000"/>
              </w:tabs>
              <w:suppressAutoHyphens w:val="0"/>
              <w:rPr>
                <w:rFonts w:asciiTheme="majorHAnsi" w:hAnsiTheme="majorHAnsi"/>
                <w:sz w:val="20"/>
                <w:szCs w:val="20"/>
              </w:rPr>
            </w:pPr>
            <w:r w:rsidRPr="00E23E98">
              <w:rPr>
                <w:rFonts w:asciiTheme="majorHAnsi" w:hAnsiTheme="majorHAnsi"/>
                <w:sz w:val="20"/>
                <w:szCs w:val="20"/>
              </w:rPr>
              <w:t>Supporting customers from January 2009 to till date.</w:t>
            </w:r>
          </w:p>
          <w:p w:rsidR="00497147" w:rsidRPr="00E23E98" w:rsidP="00497147">
            <w:pPr>
              <w:numPr>
                <w:ilvl w:val="0"/>
                <w:numId w:val="12"/>
              </w:numPr>
              <w:tabs>
                <w:tab w:val="clear" w:pos="4680"/>
                <w:tab w:val="clear" w:pos="9000"/>
              </w:tabs>
              <w:suppressAutoHyphens w:val="0"/>
              <w:rPr>
                <w:rFonts w:asciiTheme="majorHAnsi" w:hAnsiTheme="majorHAnsi"/>
                <w:sz w:val="20"/>
                <w:szCs w:val="20"/>
              </w:rPr>
            </w:pPr>
            <w:r w:rsidRPr="00E23E98">
              <w:rPr>
                <w:rFonts w:asciiTheme="majorHAnsi" w:hAnsiTheme="majorHAnsi"/>
                <w:sz w:val="20"/>
                <w:szCs w:val="20"/>
              </w:rPr>
              <w:t>Currently am handling the entire upgrade tool (Defect fixing and implementing new requirements).</w:t>
            </w:r>
          </w:p>
          <w:p w:rsidR="009559D0" w:rsidRPr="00E23E98" w:rsidP="00426299">
            <w:pPr>
              <w:pStyle w:val="Header"/>
              <w:ind w:left="0" w:right="136" w:firstLine="0"/>
              <w:rPr>
                <w:rFonts w:asciiTheme="majorHAnsi" w:hAnsiTheme="majorHAnsi" w:cs="Times New Roman"/>
                <w:b/>
                <w:sz w:val="20"/>
                <w:szCs w:val="20"/>
              </w:rPr>
            </w:pPr>
            <w:r w:rsidRPr="00E23E98">
              <w:rPr>
                <w:rFonts w:asciiTheme="majorHAnsi" w:hAnsiTheme="majorHAnsi" w:cs="Times New Roman"/>
                <w:sz w:val="20"/>
                <w:szCs w:val="20"/>
              </w:rPr>
              <w:t xml:space="preserve"> </w:t>
            </w:r>
          </w:p>
        </w:tc>
      </w:tr>
      <w:tr w:rsidTr="00426299">
        <w:tblPrEx>
          <w:tblW w:w="0" w:type="auto"/>
          <w:tblInd w:w="108" w:type="dxa"/>
          <w:tblLayout w:type="fixed"/>
          <w:tblLook w:val="0000"/>
        </w:tblPrEx>
        <w:trPr>
          <w:trHeight w:val="296"/>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w:t>
            </w:r>
            <w:r w:rsidRPr="00E23E98" w:rsidR="000144DC">
              <w:rPr>
                <w:rFonts w:asciiTheme="majorHAnsi" w:hAnsiTheme="majorHAnsi"/>
                <w:bCs/>
                <w:iCs/>
                <w:sz w:val="20"/>
                <w:szCs w:val="20"/>
              </w:rPr>
              <w:t xml:space="preserve">Java, </w:t>
            </w:r>
            <w:r w:rsidRPr="00E23E98" w:rsidR="000168CE">
              <w:rPr>
                <w:rFonts w:asciiTheme="majorHAnsi" w:hAnsiTheme="majorHAnsi"/>
                <w:bCs/>
                <w:iCs/>
                <w:sz w:val="20"/>
                <w:szCs w:val="20"/>
              </w:rPr>
              <w:t>Swings,</w:t>
            </w:r>
            <w:r w:rsidRPr="00E23E98" w:rsidR="000144DC">
              <w:rPr>
                <w:rFonts w:asciiTheme="majorHAnsi" w:hAnsiTheme="majorHAnsi"/>
                <w:bCs/>
                <w:iCs/>
                <w:sz w:val="20"/>
                <w:szCs w:val="20"/>
              </w:rPr>
              <w:t xml:space="preserve"> Sql</w:t>
            </w:r>
            <w:r w:rsidRPr="00E23E98" w:rsidR="00497147">
              <w:rPr>
                <w:rFonts w:asciiTheme="majorHAnsi" w:hAnsiTheme="majorHAnsi"/>
                <w:bCs/>
                <w:iCs/>
                <w:sz w:val="20"/>
                <w:szCs w:val="20"/>
              </w:rPr>
              <w:t xml:space="preserve">server , Sybase </w:t>
            </w:r>
          </w:p>
        </w:tc>
      </w:tr>
      <w:tr w:rsidTr="00426299">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9559D0" w:rsidRPr="00E23E98" w:rsidP="00426299">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9559D0" w:rsidRPr="00E23E98" w:rsidP="00426299">
            <w:pPr>
              <w:snapToGrid w:val="0"/>
              <w:rPr>
                <w:rFonts w:asciiTheme="majorHAnsi" w:hAnsiTheme="majorHAnsi"/>
                <w:sz w:val="20"/>
                <w:szCs w:val="20"/>
              </w:rPr>
            </w:pPr>
            <w:r w:rsidRPr="00E23E98">
              <w:rPr>
                <w:rFonts w:asciiTheme="majorHAnsi" w:hAnsiTheme="majorHAnsi"/>
                <w:sz w:val="20"/>
                <w:szCs w:val="20"/>
              </w:rPr>
              <w:t>Eclipse</w:t>
            </w:r>
          </w:p>
        </w:tc>
      </w:tr>
    </w:tbl>
    <w:p w:rsidR="009559D0" w:rsidRPr="00E23E98" w:rsidP="009559D0">
      <w:pPr>
        <w:pStyle w:val="Header"/>
        <w:tabs>
          <w:tab w:val="clear" w:pos="4680"/>
          <w:tab w:val="left" w:pos="7874"/>
          <w:tab w:val="clear" w:pos="9000"/>
        </w:tabs>
        <w:ind w:left="109" w:right="136" w:firstLine="0"/>
        <w:rPr>
          <w:rFonts w:asciiTheme="majorHAnsi" w:hAnsiTheme="majorHAnsi" w:cs="Times New Roman"/>
          <w:b/>
          <w:bCs/>
          <w:sz w:val="24"/>
          <w:szCs w:val="24"/>
          <w:u w:val="single"/>
        </w:rPr>
      </w:pPr>
    </w:p>
    <w:p w:rsidR="003E1F7D" w:rsidRPr="00E23E98" w:rsidP="00DB02AE">
      <w:pPr>
        <w:pStyle w:val="Header"/>
        <w:spacing w:line="360" w:lineRule="auto"/>
        <w:ind w:left="0" w:right="130" w:firstLine="0"/>
        <w:rPr>
          <w:rFonts w:asciiTheme="majorHAnsi" w:hAnsiTheme="majorHAnsi" w:cs="Times New Roman"/>
          <w:b/>
          <w:sz w:val="24"/>
          <w:szCs w:val="24"/>
        </w:rPr>
      </w:pPr>
    </w:p>
    <w:tbl>
      <w:tblPr>
        <w:tblW w:w="0" w:type="auto"/>
        <w:tblInd w:w="108" w:type="dxa"/>
        <w:tblLayout w:type="fixed"/>
        <w:tblLook w:val="0000"/>
      </w:tblPr>
      <w:tblGrid>
        <w:gridCol w:w="2448"/>
        <w:gridCol w:w="7487"/>
      </w:tblGrid>
      <w:tr w:rsidTr="00426299">
        <w:tblPrEx>
          <w:tblW w:w="0" w:type="auto"/>
          <w:tblInd w:w="108" w:type="dxa"/>
          <w:tblLayout w:type="fixed"/>
          <w:tblLook w:val="0000"/>
        </w:tblPrEx>
        <w:trPr>
          <w:trHeight w:val="278"/>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2"/>
                <w:szCs w:val="22"/>
              </w:rPr>
            </w:pPr>
            <w:r w:rsidRPr="00E23E98">
              <w:rPr>
                <w:rFonts w:asciiTheme="majorHAnsi" w:hAnsiTheme="majorHAnsi"/>
                <w:b/>
                <w:sz w:val="22"/>
                <w:szCs w:val="22"/>
              </w:rPr>
              <w:t>Project Title:</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C550BF">
            <w:pPr>
              <w:tabs>
                <w:tab w:val="left" w:pos="2716"/>
                <w:tab w:val="clear" w:pos="4680"/>
                <w:tab w:val="clear" w:pos="9000"/>
              </w:tabs>
              <w:rPr>
                <w:rFonts w:asciiTheme="majorHAnsi" w:hAnsiTheme="majorHAnsi"/>
                <w:b/>
                <w:sz w:val="22"/>
                <w:szCs w:val="22"/>
              </w:rPr>
            </w:pPr>
            <w:r w:rsidRPr="00E23E98">
              <w:rPr>
                <w:rFonts w:asciiTheme="majorHAnsi" w:hAnsiTheme="majorHAnsi"/>
                <w:b/>
                <w:sz w:val="22"/>
                <w:szCs w:val="22"/>
              </w:rPr>
              <w:t>CBB development</w:t>
            </w:r>
            <w:r w:rsidRPr="00E23E98">
              <w:rPr>
                <w:rFonts w:asciiTheme="majorHAnsi" w:hAnsiTheme="majorHAnsi"/>
                <w:b/>
                <w:sz w:val="22"/>
                <w:szCs w:val="22"/>
              </w:rPr>
              <w:tab/>
            </w:r>
          </w:p>
        </w:tc>
      </w:tr>
      <w:tr w:rsidTr="00426299">
        <w:tblPrEx>
          <w:tblW w:w="0" w:type="auto"/>
          <w:tblInd w:w="108" w:type="dxa"/>
          <w:tblLayout w:type="fixed"/>
          <w:tblLook w:val="0000"/>
        </w:tblPrEx>
        <w:trPr>
          <w:trHeight w:val="350"/>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2"/>
                <w:szCs w:val="22"/>
              </w:rPr>
            </w:pPr>
            <w:r w:rsidRPr="00E23E98">
              <w:rPr>
                <w:rFonts w:asciiTheme="majorHAnsi" w:hAnsiTheme="majorHAnsi"/>
                <w:b/>
                <w:sz w:val="22"/>
                <w:szCs w:val="22"/>
              </w:rPr>
              <w:t>Project type:</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rPr>
                <w:rFonts w:asciiTheme="majorHAnsi" w:hAnsiTheme="majorHAnsi"/>
                <w:sz w:val="22"/>
                <w:szCs w:val="22"/>
              </w:rPr>
            </w:pPr>
            <w:r w:rsidRPr="00E23E98">
              <w:rPr>
                <w:rFonts w:asciiTheme="majorHAnsi" w:hAnsiTheme="majorHAnsi"/>
                <w:sz w:val="22"/>
                <w:szCs w:val="22"/>
              </w:rPr>
              <w:t xml:space="preserve">Msuite Management </w:t>
            </w:r>
          </w:p>
        </w:tc>
      </w:tr>
      <w:tr w:rsidTr="00426299">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0"/>
                <w:szCs w:val="20"/>
              </w:rPr>
            </w:pPr>
            <w:r w:rsidRPr="00E23E98">
              <w:rPr>
                <w:rFonts w:asciiTheme="majorHAnsi" w:hAnsiTheme="majorHAnsi"/>
                <w:b/>
                <w:sz w:val="20"/>
                <w:szCs w:val="20"/>
              </w:rPr>
              <w:t>Company:</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rPr>
                <w:rFonts w:asciiTheme="majorHAnsi" w:hAnsiTheme="majorHAnsi"/>
                <w:sz w:val="20"/>
                <w:szCs w:val="20"/>
              </w:rPr>
            </w:pPr>
            <w:r w:rsidRPr="00E23E98">
              <w:rPr>
                <w:rFonts w:asciiTheme="majorHAnsi" w:hAnsiTheme="majorHAnsi"/>
                <w:sz w:val="20"/>
                <w:szCs w:val="20"/>
              </w:rPr>
              <w:t xml:space="preserve">Huawei </w:t>
            </w:r>
          </w:p>
        </w:tc>
      </w:tr>
      <w:tr w:rsidTr="00426299">
        <w:tblPrEx>
          <w:tblW w:w="0" w:type="auto"/>
          <w:tblInd w:w="108" w:type="dxa"/>
          <w:tblLayout w:type="fixed"/>
          <w:tblLook w:val="0000"/>
        </w:tblPrEx>
        <w:trPr>
          <w:trHeight w:val="369"/>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0"/>
                <w:szCs w:val="20"/>
              </w:rPr>
            </w:pPr>
            <w:r w:rsidRPr="00E23E98">
              <w:rPr>
                <w:rFonts w:asciiTheme="majorHAnsi" w:hAnsiTheme="majorHAnsi"/>
                <w:b/>
                <w:sz w:val="20"/>
                <w:szCs w:val="20"/>
              </w:rPr>
              <w:t>Role:</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rPr>
                <w:rFonts w:asciiTheme="majorHAnsi" w:hAnsiTheme="majorHAnsi"/>
                <w:sz w:val="20"/>
                <w:szCs w:val="20"/>
              </w:rPr>
            </w:pPr>
            <w:r w:rsidRPr="00E23E98">
              <w:rPr>
                <w:rFonts w:asciiTheme="majorHAnsi" w:hAnsiTheme="majorHAnsi"/>
                <w:sz w:val="20"/>
                <w:szCs w:val="20"/>
              </w:rPr>
              <w:t>Software Engineer</w:t>
            </w:r>
          </w:p>
        </w:tc>
      </w:tr>
      <w:tr w:rsidTr="00BA3D25">
        <w:tblPrEx>
          <w:tblW w:w="0" w:type="auto"/>
          <w:tblInd w:w="108" w:type="dxa"/>
          <w:tblLayout w:type="fixed"/>
          <w:tblLook w:val="0000"/>
        </w:tblPrEx>
        <w:trPr>
          <w:trHeight w:val="1259"/>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bCs/>
                <w:sz w:val="20"/>
                <w:szCs w:val="20"/>
              </w:rPr>
            </w:pPr>
            <w:r w:rsidRPr="00E23E98">
              <w:rPr>
                <w:rFonts w:asciiTheme="majorHAnsi" w:hAnsiTheme="majorHAnsi"/>
                <w:b/>
                <w:bCs/>
                <w:sz w:val="20"/>
                <w:szCs w:val="20"/>
              </w:rPr>
              <w:t>The Project:</w:t>
            </w:r>
          </w:p>
        </w:tc>
        <w:tc>
          <w:tcPr>
            <w:tcW w:w="7487" w:type="dxa"/>
            <w:tcBorders>
              <w:top w:val="single" w:sz="4" w:space="0" w:color="000000"/>
              <w:left w:val="single" w:sz="4" w:space="0" w:color="000000"/>
              <w:bottom w:val="single" w:sz="4" w:space="0" w:color="000000"/>
              <w:right w:val="single" w:sz="4" w:space="0" w:color="000000"/>
            </w:tcBorders>
          </w:tcPr>
          <w:p w:rsidR="00BD79AC" w:rsidRPr="00E23E98" w:rsidP="00DB02AE">
            <w:pPr>
              <w:pStyle w:val="Header"/>
              <w:ind w:left="0" w:right="136" w:firstLine="0"/>
              <w:rPr>
                <w:rFonts w:asciiTheme="majorHAnsi" w:hAnsiTheme="majorHAnsi"/>
                <w:sz w:val="20"/>
                <w:szCs w:val="20"/>
              </w:rPr>
            </w:pPr>
            <w:r w:rsidRPr="00E23E98">
              <w:rPr>
                <w:rFonts w:asciiTheme="majorHAnsi" w:hAnsiTheme="majorHAnsi"/>
                <w:sz w:val="20"/>
                <w:szCs w:val="20"/>
              </w:rPr>
              <w:t xml:space="preserve">Modules are developed for specific </w:t>
            </w:r>
            <w:r w:rsidRPr="00E23E98" w:rsidR="0025253A">
              <w:rPr>
                <w:rFonts w:asciiTheme="majorHAnsi" w:hAnsiTheme="majorHAnsi"/>
                <w:sz w:val="20"/>
                <w:szCs w:val="20"/>
              </w:rPr>
              <w:t>feature,</w:t>
            </w:r>
            <w:r w:rsidRPr="00E23E98">
              <w:rPr>
                <w:rFonts w:asciiTheme="majorHAnsi" w:hAnsiTheme="majorHAnsi"/>
                <w:sz w:val="20"/>
                <w:szCs w:val="20"/>
              </w:rPr>
              <w:t xml:space="preserve"> which can be easily integrated by the user, features like Create </w:t>
            </w:r>
            <w:r w:rsidRPr="00E23E98" w:rsidR="0025253A">
              <w:rPr>
                <w:rFonts w:asciiTheme="majorHAnsi" w:hAnsiTheme="majorHAnsi"/>
                <w:sz w:val="20"/>
                <w:szCs w:val="20"/>
              </w:rPr>
              <w:t>Database,</w:t>
            </w:r>
            <w:r w:rsidRPr="00E23E98">
              <w:rPr>
                <w:rFonts w:asciiTheme="majorHAnsi" w:hAnsiTheme="majorHAnsi"/>
                <w:sz w:val="20"/>
                <w:szCs w:val="20"/>
              </w:rPr>
              <w:t xml:space="preserve"> drop </w:t>
            </w:r>
            <w:r w:rsidRPr="00E23E98" w:rsidR="0025253A">
              <w:rPr>
                <w:rFonts w:asciiTheme="majorHAnsi" w:hAnsiTheme="majorHAnsi"/>
                <w:sz w:val="20"/>
                <w:szCs w:val="20"/>
              </w:rPr>
              <w:t>database,</w:t>
            </w:r>
            <w:r w:rsidRPr="00E23E98">
              <w:rPr>
                <w:rFonts w:asciiTheme="majorHAnsi" w:hAnsiTheme="majorHAnsi"/>
                <w:sz w:val="20"/>
                <w:szCs w:val="20"/>
              </w:rPr>
              <w:t xml:space="preserve"> execute BCP , execute sql file, query tool , Configuration m</w:t>
            </w:r>
            <w:r w:rsidRPr="00E23E98" w:rsidR="0025253A">
              <w:rPr>
                <w:rFonts w:asciiTheme="majorHAnsi" w:hAnsiTheme="majorHAnsi"/>
                <w:sz w:val="20"/>
                <w:szCs w:val="20"/>
              </w:rPr>
              <w:t>anager , create shortcut , add E</w:t>
            </w:r>
            <w:r w:rsidRPr="00E23E98">
              <w:rPr>
                <w:rFonts w:asciiTheme="majorHAnsi" w:hAnsiTheme="majorHAnsi"/>
                <w:sz w:val="20"/>
                <w:szCs w:val="20"/>
              </w:rPr>
              <w:t>nv variables  are developed .</w:t>
            </w:r>
          </w:p>
          <w:p w:rsidR="000D1FC9" w:rsidRPr="00E23E98" w:rsidP="00DB02AE">
            <w:pPr>
              <w:pStyle w:val="Header"/>
              <w:ind w:left="0" w:right="136" w:firstLine="0"/>
              <w:rPr>
                <w:rFonts w:asciiTheme="majorHAnsi" w:hAnsiTheme="majorHAnsi"/>
                <w:sz w:val="20"/>
                <w:szCs w:val="20"/>
              </w:rPr>
            </w:pPr>
            <w:r w:rsidRPr="00E23E98">
              <w:rPr>
                <w:rFonts w:asciiTheme="majorHAnsi" w:hAnsiTheme="majorHAnsi"/>
                <w:sz w:val="20"/>
                <w:szCs w:val="20"/>
              </w:rPr>
              <w:t xml:space="preserve">This provides product more flexibility in development. This are common building </w:t>
            </w:r>
            <w:r w:rsidRPr="00E23E98" w:rsidR="000168CE">
              <w:rPr>
                <w:rFonts w:asciiTheme="majorHAnsi" w:hAnsiTheme="majorHAnsi"/>
                <w:sz w:val="20"/>
                <w:szCs w:val="20"/>
              </w:rPr>
              <w:t>blocks.</w:t>
            </w:r>
          </w:p>
        </w:tc>
      </w:tr>
      <w:tr w:rsidTr="00426299">
        <w:tblPrEx>
          <w:tblW w:w="0" w:type="auto"/>
          <w:tblInd w:w="108" w:type="dxa"/>
          <w:tblLayout w:type="fixed"/>
          <w:tblLook w:val="0000"/>
        </w:tblPrEx>
        <w:trPr>
          <w:trHeight w:val="1610"/>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0"/>
                <w:szCs w:val="20"/>
              </w:rPr>
            </w:pPr>
            <w:r w:rsidRPr="00E23E98">
              <w:rPr>
                <w:rFonts w:asciiTheme="majorHAnsi" w:hAnsiTheme="majorHAnsi"/>
                <w:b/>
                <w:sz w:val="20"/>
                <w:szCs w:val="20"/>
              </w:rPr>
              <w:t>Responsibilities:</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spacing w:line="360" w:lineRule="auto"/>
              <w:rPr>
                <w:rFonts w:asciiTheme="majorHAnsi" w:hAnsiTheme="majorHAnsi"/>
                <w:b/>
                <w:sz w:val="20"/>
                <w:szCs w:val="20"/>
              </w:rPr>
            </w:pPr>
            <w:r w:rsidRPr="00E23E98">
              <w:rPr>
                <w:rFonts w:asciiTheme="majorHAnsi" w:hAnsiTheme="majorHAnsi"/>
                <w:b/>
                <w:sz w:val="20"/>
                <w:szCs w:val="20"/>
              </w:rPr>
              <w:t xml:space="preserve">As </w:t>
            </w:r>
            <w:r w:rsidRPr="00E23E98" w:rsidR="00482D3C">
              <w:rPr>
                <w:rFonts w:asciiTheme="majorHAnsi" w:hAnsiTheme="majorHAnsi"/>
                <w:b/>
                <w:sz w:val="20"/>
                <w:szCs w:val="20"/>
              </w:rPr>
              <w:t xml:space="preserve">Technical Lead </w:t>
            </w:r>
            <w:r w:rsidRPr="00E23E98">
              <w:rPr>
                <w:rFonts w:asciiTheme="majorHAnsi" w:hAnsiTheme="majorHAnsi"/>
                <w:b/>
                <w:sz w:val="20"/>
                <w:szCs w:val="20"/>
              </w:rPr>
              <w:t>my responsibilities as follows -</w:t>
            </w:r>
          </w:p>
          <w:p w:rsidR="000D1FC9" w:rsidRPr="00E23E98" w:rsidP="00482D3C">
            <w:pPr>
              <w:pStyle w:val="Header"/>
              <w:numPr>
                <w:ilvl w:val="0"/>
                <w:numId w:val="13"/>
              </w:numPr>
              <w:ind w:right="136"/>
              <w:rPr>
                <w:rFonts w:asciiTheme="majorHAnsi" w:hAnsiTheme="majorHAnsi" w:cs="Times New Roman"/>
                <w:sz w:val="20"/>
                <w:szCs w:val="20"/>
              </w:rPr>
            </w:pPr>
            <w:r w:rsidRPr="00E23E98">
              <w:rPr>
                <w:rFonts w:asciiTheme="majorHAnsi" w:hAnsiTheme="majorHAnsi" w:cs="Times New Roman"/>
                <w:sz w:val="20"/>
                <w:szCs w:val="20"/>
              </w:rPr>
              <w:t>Requirement analysis.</w:t>
            </w:r>
          </w:p>
          <w:p w:rsidR="00482D3C" w:rsidRPr="00E23E98" w:rsidP="00482D3C">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 xml:space="preserve">Design doc and activity design using EA tool </w:t>
            </w:r>
          </w:p>
          <w:p w:rsidR="00482D3C" w:rsidRPr="00E23E98" w:rsidP="00482D3C">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Complex module development.</w:t>
            </w:r>
          </w:p>
          <w:p w:rsidR="00482D3C" w:rsidRPr="00E23E98" w:rsidP="00482D3C">
            <w:pPr>
              <w:pStyle w:val="Header"/>
              <w:numPr>
                <w:ilvl w:val="0"/>
                <w:numId w:val="13"/>
              </w:numPr>
              <w:ind w:right="136"/>
              <w:rPr>
                <w:rFonts w:asciiTheme="majorHAnsi" w:hAnsiTheme="majorHAnsi" w:cs="Times New Roman"/>
                <w:b/>
                <w:sz w:val="20"/>
                <w:szCs w:val="20"/>
              </w:rPr>
            </w:pPr>
            <w:r w:rsidRPr="00E23E98">
              <w:rPr>
                <w:rFonts w:asciiTheme="majorHAnsi" w:hAnsiTheme="majorHAnsi" w:cs="Times New Roman"/>
                <w:sz w:val="20"/>
                <w:szCs w:val="20"/>
              </w:rPr>
              <w:t xml:space="preserve"> Code </w:t>
            </w:r>
            <w:r w:rsidRPr="00E23E98" w:rsidR="004F1012">
              <w:rPr>
                <w:rFonts w:asciiTheme="majorHAnsi" w:hAnsiTheme="majorHAnsi" w:cs="Times New Roman"/>
                <w:sz w:val="20"/>
                <w:szCs w:val="20"/>
              </w:rPr>
              <w:t xml:space="preserve">review. </w:t>
            </w:r>
          </w:p>
        </w:tc>
      </w:tr>
      <w:tr w:rsidTr="00C91F99">
        <w:tblPrEx>
          <w:tblW w:w="0" w:type="auto"/>
          <w:tblInd w:w="108" w:type="dxa"/>
          <w:tblLayout w:type="fixed"/>
          <w:tblLook w:val="0000"/>
        </w:tblPrEx>
        <w:trPr>
          <w:trHeight w:val="296"/>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bCs/>
                <w:sz w:val="20"/>
                <w:szCs w:val="20"/>
              </w:rPr>
            </w:pPr>
            <w:r w:rsidRPr="00E23E98">
              <w:rPr>
                <w:rFonts w:asciiTheme="majorHAnsi" w:hAnsiTheme="majorHAnsi"/>
                <w:b/>
                <w:bCs/>
                <w:sz w:val="20"/>
                <w:szCs w:val="20"/>
              </w:rPr>
              <w:t>Technology:</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spacing w:line="360" w:lineRule="auto"/>
              <w:jc w:val="both"/>
              <w:rPr>
                <w:rFonts w:asciiTheme="majorHAnsi" w:hAnsiTheme="majorHAnsi"/>
                <w:sz w:val="20"/>
                <w:szCs w:val="20"/>
              </w:rPr>
            </w:pPr>
            <w:r w:rsidRPr="00E23E98">
              <w:rPr>
                <w:rFonts w:asciiTheme="majorHAnsi" w:hAnsiTheme="majorHAnsi"/>
                <w:bCs/>
                <w:iCs/>
                <w:sz w:val="20"/>
                <w:szCs w:val="20"/>
              </w:rPr>
              <w:t xml:space="preserve">Core </w:t>
            </w:r>
            <w:r w:rsidRPr="00E23E98" w:rsidR="004F1012">
              <w:rPr>
                <w:rFonts w:asciiTheme="majorHAnsi" w:hAnsiTheme="majorHAnsi"/>
                <w:bCs/>
                <w:iCs/>
                <w:sz w:val="20"/>
                <w:szCs w:val="20"/>
              </w:rPr>
              <w:t>java, Python</w:t>
            </w:r>
            <w:r w:rsidRPr="00E23E98">
              <w:rPr>
                <w:rFonts w:asciiTheme="majorHAnsi" w:hAnsiTheme="majorHAnsi"/>
                <w:bCs/>
                <w:iCs/>
                <w:sz w:val="20"/>
                <w:szCs w:val="20"/>
              </w:rPr>
              <w:t xml:space="preserve"> </w:t>
            </w:r>
            <w:r w:rsidRPr="00E23E98" w:rsidR="007C7887">
              <w:rPr>
                <w:rFonts w:asciiTheme="majorHAnsi" w:hAnsiTheme="majorHAnsi"/>
                <w:bCs/>
                <w:iCs/>
                <w:sz w:val="20"/>
                <w:szCs w:val="20"/>
              </w:rPr>
              <w:t>scripting, Shell</w:t>
            </w:r>
            <w:r w:rsidRPr="00E23E98" w:rsidR="00C91F99">
              <w:rPr>
                <w:rFonts w:asciiTheme="majorHAnsi" w:hAnsiTheme="majorHAnsi"/>
                <w:bCs/>
                <w:iCs/>
                <w:sz w:val="20"/>
                <w:szCs w:val="20"/>
              </w:rPr>
              <w:t xml:space="preserve"> Scripting, Batch Scripting</w:t>
            </w:r>
          </w:p>
        </w:tc>
      </w:tr>
      <w:tr w:rsidTr="00426299">
        <w:tblPrEx>
          <w:tblW w:w="0" w:type="auto"/>
          <w:tblInd w:w="108" w:type="dxa"/>
          <w:tblLayout w:type="fixed"/>
          <w:tblLook w:val="0000"/>
        </w:tblPrEx>
        <w:trPr>
          <w:trHeight w:val="376"/>
        </w:trPr>
        <w:tc>
          <w:tcPr>
            <w:tcW w:w="2448" w:type="dxa"/>
            <w:tcBorders>
              <w:top w:val="single" w:sz="4" w:space="0" w:color="000000"/>
              <w:left w:val="single" w:sz="4" w:space="0" w:color="000000"/>
              <w:bottom w:val="single" w:sz="4" w:space="0" w:color="000000"/>
            </w:tcBorders>
          </w:tcPr>
          <w:p w:rsidR="000D1FC9" w:rsidRPr="00E23E98" w:rsidP="00426299">
            <w:pPr>
              <w:snapToGrid w:val="0"/>
              <w:rPr>
                <w:rFonts w:asciiTheme="majorHAnsi" w:hAnsiTheme="majorHAnsi"/>
                <w:b/>
                <w:sz w:val="20"/>
                <w:szCs w:val="20"/>
              </w:rPr>
            </w:pPr>
            <w:r w:rsidRPr="00E23E98">
              <w:rPr>
                <w:rFonts w:asciiTheme="majorHAnsi" w:hAnsiTheme="majorHAnsi"/>
                <w:b/>
                <w:sz w:val="20"/>
                <w:szCs w:val="20"/>
              </w:rPr>
              <w:t>Tools:</w:t>
            </w:r>
          </w:p>
        </w:tc>
        <w:tc>
          <w:tcPr>
            <w:tcW w:w="7487" w:type="dxa"/>
            <w:tcBorders>
              <w:top w:val="single" w:sz="4" w:space="0" w:color="000000"/>
              <w:left w:val="single" w:sz="4" w:space="0" w:color="000000"/>
              <w:bottom w:val="single" w:sz="4" w:space="0" w:color="000000"/>
              <w:right w:val="single" w:sz="4" w:space="0" w:color="000000"/>
            </w:tcBorders>
          </w:tcPr>
          <w:p w:rsidR="000D1FC9" w:rsidRPr="00E23E98" w:rsidP="00426299">
            <w:pPr>
              <w:snapToGrid w:val="0"/>
              <w:rPr>
                <w:rFonts w:asciiTheme="majorHAnsi" w:hAnsiTheme="majorHAnsi"/>
                <w:sz w:val="20"/>
                <w:szCs w:val="20"/>
              </w:rPr>
            </w:pPr>
            <w:r w:rsidRPr="00E23E98">
              <w:rPr>
                <w:rFonts w:asciiTheme="majorHAnsi" w:hAnsiTheme="majorHAnsi"/>
                <w:sz w:val="20"/>
                <w:szCs w:val="20"/>
              </w:rPr>
              <w:t>Core java, Eclipse,</w:t>
            </w:r>
            <w:r w:rsidRPr="00E23E98" w:rsidR="004F1012">
              <w:rPr>
                <w:rFonts w:asciiTheme="majorHAnsi" w:hAnsiTheme="majorHAnsi"/>
                <w:sz w:val="20"/>
                <w:szCs w:val="20"/>
              </w:rPr>
              <w:t xml:space="preserve"> EA </w:t>
            </w:r>
          </w:p>
        </w:tc>
      </w:tr>
    </w:tbl>
    <w:p w:rsidR="00FA7CD0" w:rsidRPr="00E23E98" w:rsidP="00822D12">
      <w:pPr>
        <w:pStyle w:val="Header"/>
        <w:ind w:left="0" w:right="136" w:firstLine="0"/>
        <w:rPr>
          <w:rFonts w:asciiTheme="majorHAnsi" w:hAnsiTheme="majorHAnsi" w:cs="Times New Roman"/>
        </w:rPr>
      </w:pPr>
    </w:p>
    <w:p w:rsidR="003E1F7D">
      <w:pPr>
        <w:pStyle w:val="Header"/>
        <w:ind w:left="109" w:right="136" w:firstLine="0"/>
        <w:rPr>
          <w:rStyle w:val="Emphasis"/>
          <w:rFonts w:asciiTheme="majorHAnsi" w:hAnsiTheme="majorHAnsi" w:cs="Times New Roman"/>
          <w:i w:val="0"/>
          <w:sz w:val="20"/>
          <w:szCs w:val="20"/>
        </w:rPr>
      </w:pPr>
    </w:p>
    <w:p w:rsidR="00F3504A" w:rsidRPr="00E23E98">
      <w:pPr>
        <w:pStyle w:val="Header"/>
        <w:ind w:left="109" w:right="136" w:firstLine="0"/>
        <w:rPr>
          <w:rStyle w:val="Emphasis"/>
          <w:rFonts w:asciiTheme="majorHAnsi" w:hAnsiTheme="majorHAnsi" w:cs="Times New Roman"/>
          <w:i w:val="0"/>
          <w:sz w:val="20"/>
          <w:szCs w:val="20"/>
        </w:rPr>
      </w:pPr>
    </w:p>
    <w:p w:rsidR="00195618">
      <w:pPr>
        <w:ind w:left="109" w:right="136"/>
        <w:jc w:val="both"/>
        <w:rPr>
          <w:rFonts w:asciiTheme="majorHAnsi" w:hAnsiTheme="majorHAnsi"/>
          <w:b/>
          <w:bCs/>
        </w:rPr>
      </w:pPr>
      <w:r>
        <w:rPr>
          <w:rFonts w:asciiTheme="majorHAnsi" w:hAnsiTheme="majorHAnsi"/>
          <w:b/>
          <w:bCs/>
        </w:rPr>
        <w:t>Certification:</w:t>
      </w:r>
    </w:p>
    <w:p w:rsidR="00E931A9">
      <w:pPr>
        <w:ind w:left="109" w:right="136"/>
        <w:jc w:val="both"/>
        <w:rPr>
          <w:rFonts w:asciiTheme="majorHAnsi" w:hAnsiTheme="majorHAnsi"/>
          <w:b/>
          <w:bCs/>
        </w:rPr>
      </w:pPr>
    </w:p>
    <w:p w:rsidR="00E931A9" w:rsidRPr="00E931A9">
      <w:pPr>
        <w:ind w:left="109" w:right="136"/>
        <w:jc w:val="both"/>
        <w:rPr>
          <w:rFonts w:asciiTheme="majorHAnsi" w:hAnsiTheme="majorHAnsi"/>
          <w:bCs/>
        </w:rPr>
      </w:pPr>
      <w:r>
        <w:rPr>
          <w:rFonts w:asciiTheme="majorHAnsi" w:hAnsiTheme="majorHAnsi"/>
          <w:bCs/>
        </w:rPr>
        <w:t xml:space="preserve">    </w:t>
      </w:r>
      <w:r w:rsidRPr="00E931A9">
        <w:rPr>
          <w:rFonts w:asciiTheme="majorHAnsi" w:hAnsiTheme="majorHAnsi"/>
          <w:bCs/>
        </w:rPr>
        <w:t>Course: Big Data Hadoop Certification</w:t>
      </w:r>
    </w:p>
    <w:p w:rsidR="00E931A9">
      <w:pPr>
        <w:ind w:left="109" w:right="136"/>
        <w:jc w:val="both"/>
        <w:rPr>
          <w:rFonts w:asciiTheme="majorHAnsi" w:hAnsiTheme="majorHAnsi"/>
          <w:b/>
          <w:bCs/>
        </w:rPr>
      </w:pPr>
    </w:p>
    <w:p w:rsidR="00E931A9" w:rsidRPr="00E931A9">
      <w:pPr>
        <w:ind w:left="109" w:right="136"/>
        <w:jc w:val="both"/>
        <w:rPr>
          <w:rFonts w:asciiTheme="majorHAnsi" w:hAnsiTheme="majorHAnsi"/>
          <w:bCs/>
        </w:rPr>
      </w:pPr>
      <w:r w:rsidRPr="00E931A9">
        <w:rPr>
          <w:rFonts w:asciiTheme="majorHAnsi" w:hAnsiTheme="majorHAnsi"/>
          <w:bCs/>
        </w:rPr>
        <w:t xml:space="preserve"> </w:t>
      </w:r>
      <w:r w:rsidR="000F0033">
        <w:rPr>
          <w:rFonts w:asciiTheme="majorHAnsi" w:hAnsiTheme="majorHAnsi"/>
          <w:bCs/>
        </w:rPr>
        <w:t xml:space="preserve">   </w:t>
      </w:r>
      <w:r w:rsidRPr="00E931A9">
        <w:rPr>
          <w:rFonts w:asciiTheme="majorHAnsi" w:hAnsiTheme="majorHAnsi"/>
          <w:bCs/>
        </w:rPr>
        <w:t>Link: http://www.edureka.co/my-certificate/5f0684395b435640515629ecc5a3599c/1</w:t>
      </w:r>
    </w:p>
    <w:p w:rsidR="00195618">
      <w:pPr>
        <w:ind w:left="109" w:right="136"/>
        <w:jc w:val="both"/>
        <w:rPr>
          <w:rFonts w:asciiTheme="majorHAnsi" w:hAnsiTheme="majorHAnsi"/>
          <w:b/>
          <w:bCs/>
        </w:rPr>
      </w:pPr>
    </w:p>
    <w:p w:rsidR="00F3504A">
      <w:pPr>
        <w:ind w:left="109" w:right="136"/>
        <w:jc w:val="both"/>
        <w:rPr>
          <w:rFonts w:asciiTheme="majorHAnsi" w:hAnsiTheme="majorHAnsi"/>
          <w:b/>
          <w:bCs/>
        </w:rPr>
      </w:pPr>
    </w:p>
    <w:p w:rsidR="00F3504A" w:rsidRPr="00E23E98">
      <w:pPr>
        <w:ind w:left="109" w:right="136"/>
        <w:jc w:val="both"/>
        <w:rPr>
          <w:rFonts w:asciiTheme="majorHAnsi" w:hAnsiTheme="majorHAnsi"/>
          <w:b/>
          <w:bCs/>
        </w:rPr>
      </w:pPr>
    </w:p>
    <w:p w:rsidR="00FA7CD0" w:rsidRPr="00E23E98">
      <w:pPr>
        <w:ind w:left="109" w:right="136"/>
        <w:jc w:val="both"/>
        <w:rPr>
          <w:rFonts w:asciiTheme="majorHAnsi" w:hAnsiTheme="majorHAnsi"/>
          <w:b/>
          <w:bCs/>
        </w:rPr>
      </w:pPr>
      <w:r w:rsidRPr="00E23E98">
        <w:rPr>
          <w:rFonts w:asciiTheme="majorHAnsi" w:hAnsiTheme="majorHAnsi"/>
          <w:b/>
          <w:bCs/>
        </w:rPr>
        <w:t>Awards:</w:t>
      </w:r>
    </w:p>
    <w:p w:rsidR="003263C3" w:rsidRPr="00E23E98">
      <w:pPr>
        <w:ind w:left="109" w:right="136"/>
        <w:jc w:val="both"/>
        <w:rPr>
          <w:rFonts w:asciiTheme="majorHAnsi" w:hAnsiTheme="majorHAnsi"/>
          <w:b/>
          <w:bCs/>
        </w:rPr>
      </w:pPr>
    </w:p>
    <w:p w:rsidR="00FA7CD0" w:rsidRPr="00E23E98" w:rsidP="003263C3">
      <w:pPr>
        <w:numPr>
          <w:ilvl w:val="0"/>
          <w:numId w:val="1"/>
        </w:numPr>
        <w:ind w:left="109" w:right="136" w:firstLine="0"/>
        <w:jc w:val="both"/>
        <w:rPr>
          <w:rFonts w:asciiTheme="majorHAnsi" w:hAnsiTheme="majorHAnsi"/>
          <w:sz w:val="20"/>
          <w:szCs w:val="20"/>
        </w:rPr>
      </w:pPr>
      <w:r w:rsidRPr="00E23E98">
        <w:rPr>
          <w:rFonts w:asciiTheme="majorHAnsi" w:hAnsiTheme="majorHAnsi"/>
          <w:sz w:val="20"/>
          <w:szCs w:val="20"/>
        </w:rPr>
        <w:t xml:space="preserve">Spot Award more than 5 times in </w:t>
      </w:r>
      <w:r w:rsidRPr="00E23E98" w:rsidR="00F9000E">
        <w:rPr>
          <w:rFonts w:asciiTheme="majorHAnsi" w:hAnsiTheme="majorHAnsi"/>
          <w:sz w:val="20"/>
          <w:szCs w:val="20"/>
        </w:rPr>
        <w:t>Huawei</w:t>
      </w:r>
      <w:r w:rsidRPr="00E23E98">
        <w:rPr>
          <w:rFonts w:asciiTheme="majorHAnsi" w:hAnsiTheme="majorHAnsi"/>
          <w:sz w:val="20"/>
          <w:szCs w:val="20"/>
        </w:rPr>
        <w:t>.</w:t>
      </w:r>
    </w:p>
    <w:p w:rsidR="003263C3" w:rsidRPr="00E23E98" w:rsidP="004C7CE8">
      <w:pPr>
        <w:numPr>
          <w:ilvl w:val="0"/>
          <w:numId w:val="1"/>
        </w:numPr>
        <w:ind w:left="109" w:right="136" w:firstLine="0"/>
        <w:jc w:val="both"/>
        <w:rPr>
          <w:rFonts w:asciiTheme="majorHAnsi" w:hAnsiTheme="majorHAnsi"/>
          <w:sz w:val="20"/>
          <w:szCs w:val="20"/>
        </w:rPr>
      </w:pPr>
      <w:r w:rsidRPr="00E23E98">
        <w:rPr>
          <w:rFonts w:asciiTheme="majorHAnsi" w:hAnsiTheme="majorHAnsi"/>
          <w:sz w:val="20"/>
          <w:szCs w:val="20"/>
        </w:rPr>
        <w:t>Best Technical Troubleshooter Award in Huawei.</w:t>
      </w:r>
    </w:p>
    <w:p w:rsidR="004C7CE8" w:rsidRPr="00E23E98" w:rsidP="004C7CE8">
      <w:pPr>
        <w:numPr>
          <w:ilvl w:val="0"/>
          <w:numId w:val="1"/>
        </w:numPr>
        <w:ind w:left="109" w:right="136" w:firstLine="0"/>
        <w:jc w:val="both"/>
        <w:rPr>
          <w:rFonts w:asciiTheme="majorHAnsi" w:hAnsiTheme="majorHAnsi"/>
          <w:sz w:val="20"/>
          <w:szCs w:val="20"/>
        </w:rPr>
      </w:pPr>
      <w:r w:rsidRPr="00E23E98">
        <w:rPr>
          <w:rFonts w:asciiTheme="majorHAnsi" w:hAnsiTheme="majorHAnsi"/>
          <w:sz w:val="20"/>
          <w:szCs w:val="20"/>
        </w:rPr>
        <w:t xml:space="preserve">Level 1 certification for Agile in </w:t>
      </w:r>
      <w:r w:rsidRPr="00E23E98" w:rsidR="002D447D">
        <w:rPr>
          <w:rFonts w:asciiTheme="majorHAnsi" w:hAnsiTheme="majorHAnsi"/>
          <w:sz w:val="20"/>
          <w:szCs w:val="20"/>
        </w:rPr>
        <w:t>Huawei.</w:t>
      </w:r>
    </w:p>
    <w:p w:rsidR="009B4B82">
      <w:pPr>
        <w:ind w:left="109" w:right="136"/>
        <w:rPr>
          <w:rFonts w:asciiTheme="majorHAnsi" w:hAnsiTheme="majorHAnsi"/>
          <w:sz w:val="20"/>
          <w:szCs w:val="20"/>
        </w:rPr>
      </w:pPr>
    </w:p>
    <w:p w:rsidR="00F3504A" w:rsidRPr="00E23E98">
      <w:pPr>
        <w:ind w:left="109" w:right="136"/>
        <w:rPr>
          <w:rFonts w:asciiTheme="majorHAnsi" w:hAnsiTheme="majorHAnsi"/>
          <w:sz w:val="20"/>
          <w:szCs w:val="20"/>
        </w:rPr>
      </w:pPr>
    </w:p>
    <w:p w:rsidR="00822D12" w:rsidRPr="00E23E98" w:rsidP="00822D12">
      <w:pPr>
        <w:ind w:left="109" w:right="136"/>
        <w:rPr>
          <w:rFonts w:asciiTheme="majorHAnsi" w:hAnsiTheme="majorHAnsi"/>
          <w:b/>
          <w:sz w:val="20"/>
          <w:szCs w:val="20"/>
        </w:rPr>
      </w:pPr>
      <w:r w:rsidRPr="00E23E98">
        <w:rPr>
          <w:rFonts w:asciiTheme="majorHAnsi" w:hAnsiTheme="majorHAnsi"/>
          <w:b/>
          <w:sz w:val="20"/>
          <w:szCs w:val="20"/>
        </w:rPr>
        <w:t>Pl</w:t>
      </w:r>
      <w:r w:rsidRPr="00E23E98" w:rsidR="009B4B82">
        <w:rPr>
          <w:rFonts w:asciiTheme="majorHAnsi" w:hAnsiTheme="majorHAnsi"/>
          <w:b/>
          <w:sz w:val="20"/>
          <w:szCs w:val="20"/>
        </w:rPr>
        <w:t>ace:</w:t>
      </w:r>
      <w:r w:rsidRPr="00E23E98" w:rsidR="00C621FF">
        <w:rPr>
          <w:rFonts w:asciiTheme="majorHAnsi" w:hAnsiTheme="majorHAnsi"/>
          <w:b/>
          <w:sz w:val="20"/>
          <w:szCs w:val="20"/>
        </w:rPr>
        <w:t xml:space="preserve"> </w:t>
      </w:r>
      <w:r w:rsidRPr="00E23E98" w:rsidR="009B4B82">
        <w:rPr>
          <w:rFonts w:asciiTheme="majorHAnsi" w:hAnsiTheme="majorHAnsi"/>
          <w:b/>
          <w:sz w:val="20"/>
          <w:szCs w:val="20"/>
        </w:rPr>
        <w:t>Bangalore</w:t>
      </w:r>
    </w:p>
    <w:p w:rsidR="00FA7CD0" w:rsidRPr="00E23E98" w:rsidP="00822D12">
      <w:pPr>
        <w:ind w:left="109" w:right="136"/>
        <w:rPr>
          <w:rFonts w:asciiTheme="majorHAnsi" w:hAnsiTheme="majorHAnsi"/>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822D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swiss"/>
    <w:pitch w:val="default"/>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2"/>
    <w:multiLevelType w:val="multilevel"/>
    <w:tmpl w:val="00000002"/>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17234436"/>
    <w:multiLevelType w:val="hybridMultilevel"/>
    <w:tmpl w:val="FF840C2E"/>
    <w:lvl w:ilvl="0">
      <w:start w:val="1"/>
      <w:numFmt w:val="decimal"/>
      <w:lvlText w:val="%1."/>
      <w:lvlJc w:val="left"/>
      <w:pPr>
        <w:ind w:left="469" w:hanging="360"/>
      </w:pPr>
      <w:rPr>
        <w:rFonts w:hint="default"/>
      </w:rPr>
    </w:lvl>
    <w:lvl w:ilvl="1" w:tentative="1">
      <w:start w:val="1"/>
      <w:numFmt w:val="lowerLetter"/>
      <w:lvlText w:val="%2."/>
      <w:lvlJc w:val="left"/>
      <w:pPr>
        <w:ind w:left="1189" w:hanging="360"/>
      </w:pPr>
    </w:lvl>
    <w:lvl w:ilvl="2" w:tentative="1">
      <w:start w:val="1"/>
      <w:numFmt w:val="lowerRoman"/>
      <w:lvlText w:val="%3."/>
      <w:lvlJc w:val="right"/>
      <w:pPr>
        <w:ind w:left="1909" w:hanging="180"/>
      </w:pPr>
    </w:lvl>
    <w:lvl w:ilvl="3" w:tentative="1">
      <w:start w:val="1"/>
      <w:numFmt w:val="decimal"/>
      <w:lvlText w:val="%4."/>
      <w:lvlJc w:val="left"/>
      <w:pPr>
        <w:ind w:left="2629" w:hanging="360"/>
      </w:pPr>
    </w:lvl>
    <w:lvl w:ilvl="4" w:tentative="1">
      <w:start w:val="1"/>
      <w:numFmt w:val="lowerLetter"/>
      <w:lvlText w:val="%5."/>
      <w:lvlJc w:val="left"/>
      <w:pPr>
        <w:ind w:left="3349" w:hanging="360"/>
      </w:pPr>
    </w:lvl>
    <w:lvl w:ilvl="5" w:tentative="1">
      <w:start w:val="1"/>
      <w:numFmt w:val="lowerRoman"/>
      <w:lvlText w:val="%6."/>
      <w:lvlJc w:val="right"/>
      <w:pPr>
        <w:ind w:left="4069" w:hanging="180"/>
      </w:pPr>
    </w:lvl>
    <w:lvl w:ilvl="6" w:tentative="1">
      <w:start w:val="1"/>
      <w:numFmt w:val="decimal"/>
      <w:lvlText w:val="%7."/>
      <w:lvlJc w:val="left"/>
      <w:pPr>
        <w:ind w:left="4789" w:hanging="360"/>
      </w:pPr>
    </w:lvl>
    <w:lvl w:ilvl="7" w:tentative="1">
      <w:start w:val="1"/>
      <w:numFmt w:val="lowerLetter"/>
      <w:lvlText w:val="%8."/>
      <w:lvlJc w:val="left"/>
      <w:pPr>
        <w:ind w:left="5509" w:hanging="360"/>
      </w:pPr>
    </w:lvl>
    <w:lvl w:ilvl="8" w:tentative="1">
      <w:start w:val="1"/>
      <w:numFmt w:val="lowerRoman"/>
      <w:lvlText w:val="%9."/>
      <w:lvlJc w:val="right"/>
      <w:pPr>
        <w:ind w:left="6229" w:hanging="180"/>
      </w:pPr>
    </w:lvl>
  </w:abstractNum>
  <w:abstractNum w:abstractNumId="5">
    <w:nsid w:val="1ED86D30"/>
    <w:multiLevelType w:val="hybridMultilevel"/>
    <w:tmpl w:val="1212A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BB5008"/>
    <w:multiLevelType w:val="hybridMultilevel"/>
    <w:tmpl w:val="0310CC44"/>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7">
    <w:nsid w:val="34084F63"/>
    <w:multiLevelType w:val="hybridMultilevel"/>
    <w:tmpl w:val="8EFAABE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8">
    <w:nsid w:val="37730568"/>
    <w:multiLevelType w:val="hybridMultilevel"/>
    <w:tmpl w:val="695EC8E4"/>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DE01B4"/>
    <w:multiLevelType w:val="hybridMultilevel"/>
    <w:tmpl w:val="EBEEACB6"/>
    <w:lvl w:ilvl="0">
      <w:start w:val="1"/>
      <w:numFmt w:val="bullet"/>
      <w:lvlText w:val=""/>
      <w:lvlJc w:val="left"/>
      <w:pPr>
        <w:ind w:left="450"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10">
    <w:nsid w:val="447D3610"/>
    <w:multiLevelType w:val="hybridMultilevel"/>
    <w:tmpl w:val="8222F3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43403D2"/>
    <w:multiLevelType w:val="hybridMultilevel"/>
    <w:tmpl w:val="48844A28"/>
    <w:lvl w:ilvl="0">
      <w:start w:val="1"/>
      <w:numFmt w:val="decimal"/>
      <w:lvlText w:val="%1)"/>
      <w:lvlJc w:val="left"/>
      <w:pPr>
        <w:ind w:left="469" w:hanging="360"/>
      </w:pPr>
      <w:rPr>
        <w:rFonts w:hint="default"/>
      </w:rPr>
    </w:lvl>
    <w:lvl w:ilvl="1" w:tentative="1">
      <w:start w:val="1"/>
      <w:numFmt w:val="lowerLetter"/>
      <w:lvlText w:val="%2."/>
      <w:lvlJc w:val="left"/>
      <w:pPr>
        <w:ind w:left="1189" w:hanging="360"/>
      </w:pPr>
    </w:lvl>
    <w:lvl w:ilvl="2" w:tentative="1">
      <w:start w:val="1"/>
      <w:numFmt w:val="lowerRoman"/>
      <w:lvlText w:val="%3."/>
      <w:lvlJc w:val="right"/>
      <w:pPr>
        <w:ind w:left="1909" w:hanging="180"/>
      </w:pPr>
    </w:lvl>
    <w:lvl w:ilvl="3" w:tentative="1">
      <w:start w:val="1"/>
      <w:numFmt w:val="decimal"/>
      <w:lvlText w:val="%4."/>
      <w:lvlJc w:val="left"/>
      <w:pPr>
        <w:ind w:left="2629" w:hanging="360"/>
      </w:pPr>
    </w:lvl>
    <w:lvl w:ilvl="4" w:tentative="1">
      <w:start w:val="1"/>
      <w:numFmt w:val="lowerLetter"/>
      <w:lvlText w:val="%5."/>
      <w:lvlJc w:val="left"/>
      <w:pPr>
        <w:ind w:left="3349" w:hanging="360"/>
      </w:pPr>
    </w:lvl>
    <w:lvl w:ilvl="5" w:tentative="1">
      <w:start w:val="1"/>
      <w:numFmt w:val="lowerRoman"/>
      <w:lvlText w:val="%6."/>
      <w:lvlJc w:val="right"/>
      <w:pPr>
        <w:ind w:left="4069" w:hanging="180"/>
      </w:pPr>
    </w:lvl>
    <w:lvl w:ilvl="6" w:tentative="1">
      <w:start w:val="1"/>
      <w:numFmt w:val="decimal"/>
      <w:lvlText w:val="%7."/>
      <w:lvlJc w:val="left"/>
      <w:pPr>
        <w:ind w:left="4789" w:hanging="360"/>
      </w:pPr>
    </w:lvl>
    <w:lvl w:ilvl="7" w:tentative="1">
      <w:start w:val="1"/>
      <w:numFmt w:val="lowerLetter"/>
      <w:lvlText w:val="%8."/>
      <w:lvlJc w:val="left"/>
      <w:pPr>
        <w:ind w:left="5509" w:hanging="360"/>
      </w:pPr>
    </w:lvl>
    <w:lvl w:ilvl="8" w:tentative="1">
      <w:start w:val="1"/>
      <w:numFmt w:val="lowerRoman"/>
      <w:lvlText w:val="%9."/>
      <w:lvlJc w:val="right"/>
      <w:pPr>
        <w:ind w:left="6229" w:hanging="180"/>
      </w:pPr>
    </w:lvl>
  </w:abstractNum>
  <w:abstractNum w:abstractNumId="12">
    <w:nsid w:val="71A50D3D"/>
    <w:multiLevelType w:val="hybridMultilevel"/>
    <w:tmpl w:val="6876D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583A63"/>
    <w:multiLevelType w:val="hybridMultilevel"/>
    <w:tmpl w:val="41D4CFE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6"/>
  </w:num>
  <w:num w:numId="6">
    <w:abstractNumId w:val="8"/>
  </w:num>
  <w:num w:numId="7">
    <w:abstractNumId w:val="3"/>
  </w:num>
  <w:num w:numId="8">
    <w:abstractNumId w:val="5"/>
  </w:num>
  <w:num w:numId="9">
    <w:abstractNumId w:val="2"/>
  </w:num>
  <w:num w:numId="10">
    <w:abstractNumId w:val="7"/>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22B"/>
    <w:pPr>
      <w:tabs>
        <w:tab w:val="center" w:pos="4680"/>
        <w:tab w:val="right" w:pos="9000"/>
      </w:tabs>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6022B"/>
    <w:rPr>
      <w:rFonts w:ascii="Symbol" w:hAnsi="Symbol" w:cs="Symbol"/>
    </w:rPr>
  </w:style>
  <w:style w:type="character" w:customStyle="1" w:styleId="WW8Num1z1">
    <w:name w:val="WW8Num1z1"/>
    <w:rsid w:val="0046022B"/>
    <w:rPr>
      <w:rFonts w:ascii="OpenSymbol" w:hAnsi="OpenSymbol" w:cs="Courier New"/>
    </w:rPr>
  </w:style>
  <w:style w:type="character" w:customStyle="1" w:styleId="Absatz-Standardschriftart">
    <w:name w:val="Absatz-Standardschriftart"/>
    <w:rsid w:val="0046022B"/>
  </w:style>
  <w:style w:type="character" w:customStyle="1" w:styleId="WW8Num2z0">
    <w:name w:val="WW8Num2z0"/>
    <w:rsid w:val="0046022B"/>
    <w:rPr>
      <w:rFonts w:ascii="Symbol" w:hAnsi="Symbol"/>
    </w:rPr>
  </w:style>
  <w:style w:type="character" w:customStyle="1" w:styleId="WW8Num3z0">
    <w:name w:val="WW8Num3z0"/>
    <w:rsid w:val="0046022B"/>
    <w:rPr>
      <w:rFonts w:ascii="Symbol" w:hAnsi="Symbol"/>
    </w:rPr>
  </w:style>
  <w:style w:type="character" w:customStyle="1" w:styleId="WW8Num3z1">
    <w:name w:val="WW8Num3z1"/>
    <w:rsid w:val="0046022B"/>
    <w:rPr>
      <w:rFonts w:ascii="Courier New" w:hAnsi="Courier New" w:cs="Courier New"/>
    </w:rPr>
  </w:style>
  <w:style w:type="character" w:customStyle="1" w:styleId="WW-Absatz-Standardschriftart">
    <w:name w:val="WW-Absatz-Standardschriftart"/>
    <w:rsid w:val="0046022B"/>
  </w:style>
  <w:style w:type="character" w:customStyle="1" w:styleId="WW-Absatz-Standardschriftart1">
    <w:name w:val="WW-Absatz-Standardschriftart1"/>
    <w:rsid w:val="0046022B"/>
  </w:style>
  <w:style w:type="character" w:customStyle="1" w:styleId="WW-Absatz-Standardschriftart11">
    <w:name w:val="WW-Absatz-Standardschriftart11"/>
    <w:rsid w:val="0046022B"/>
  </w:style>
  <w:style w:type="character" w:customStyle="1" w:styleId="WW8Num3z2">
    <w:name w:val="WW8Num3z2"/>
    <w:rsid w:val="0046022B"/>
    <w:rPr>
      <w:rFonts w:ascii="Wingdings" w:hAnsi="Wingdings"/>
    </w:rPr>
  </w:style>
  <w:style w:type="character" w:customStyle="1" w:styleId="WW8Num5z0">
    <w:name w:val="WW8Num5z0"/>
    <w:rsid w:val="0046022B"/>
    <w:rPr>
      <w:rFonts w:ascii="Symbol" w:hAnsi="Symbol"/>
    </w:rPr>
  </w:style>
  <w:style w:type="character" w:customStyle="1" w:styleId="WW8Num5z1">
    <w:name w:val="WW8Num5z1"/>
    <w:rsid w:val="0046022B"/>
    <w:rPr>
      <w:rFonts w:ascii="Courier New" w:hAnsi="Courier New" w:cs="Courier New"/>
    </w:rPr>
  </w:style>
  <w:style w:type="character" w:customStyle="1" w:styleId="WW8Num5z2">
    <w:name w:val="WW8Num5z2"/>
    <w:rsid w:val="0046022B"/>
    <w:rPr>
      <w:rFonts w:ascii="Wingdings" w:hAnsi="Wingdings"/>
    </w:rPr>
  </w:style>
  <w:style w:type="character" w:customStyle="1" w:styleId="WW-Absatz-Standardschriftart111">
    <w:name w:val="WW-Absatz-Standardschriftart111"/>
    <w:rsid w:val="0046022B"/>
  </w:style>
  <w:style w:type="character" w:customStyle="1" w:styleId="WW8Num2z1">
    <w:name w:val="WW8Num2z1"/>
    <w:rsid w:val="0046022B"/>
    <w:rPr>
      <w:rFonts w:ascii="Courier New" w:hAnsi="Courier New" w:cs="Courier New"/>
    </w:rPr>
  </w:style>
  <w:style w:type="character" w:customStyle="1" w:styleId="WW8Num2z2">
    <w:name w:val="WW8Num2z2"/>
    <w:rsid w:val="0046022B"/>
    <w:rPr>
      <w:rFonts w:ascii="Wingdings" w:hAnsi="Wingdings"/>
    </w:rPr>
  </w:style>
  <w:style w:type="character" w:customStyle="1" w:styleId="WW8Num4z0">
    <w:name w:val="WW8Num4z0"/>
    <w:rsid w:val="0046022B"/>
    <w:rPr>
      <w:rFonts w:ascii="Symbol" w:hAnsi="Symbol"/>
    </w:rPr>
  </w:style>
  <w:style w:type="character" w:customStyle="1" w:styleId="WW8Num4z2">
    <w:name w:val="WW8Num4z2"/>
    <w:rsid w:val="0046022B"/>
    <w:rPr>
      <w:rFonts w:ascii="Wingdings" w:hAnsi="Wingdings"/>
    </w:rPr>
  </w:style>
  <w:style w:type="character" w:customStyle="1" w:styleId="WW8Num4z4">
    <w:name w:val="WW8Num4z4"/>
    <w:rsid w:val="0046022B"/>
    <w:rPr>
      <w:rFonts w:ascii="Courier New" w:hAnsi="Courier New" w:cs="Courier New"/>
    </w:rPr>
  </w:style>
  <w:style w:type="character" w:customStyle="1" w:styleId="WW8Num6z0">
    <w:name w:val="WW8Num6z0"/>
    <w:rsid w:val="0046022B"/>
    <w:rPr>
      <w:rFonts w:ascii="Courier New" w:hAnsi="Courier New" w:cs="Courier New"/>
    </w:rPr>
  </w:style>
  <w:style w:type="character" w:customStyle="1" w:styleId="WW8Num6z2">
    <w:name w:val="WW8Num6z2"/>
    <w:rsid w:val="0046022B"/>
    <w:rPr>
      <w:rFonts w:ascii="Wingdings" w:hAnsi="Wingdings" w:cs="Wingdings"/>
    </w:rPr>
  </w:style>
  <w:style w:type="character" w:customStyle="1" w:styleId="WW8Num6z3">
    <w:name w:val="WW8Num6z3"/>
    <w:rsid w:val="0046022B"/>
    <w:rPr>
      <w:rFonts w:ascii="Symbol" w:hAnsi="Symbol" w:cs="Symbol"/>
    </w:rPr>
  </w:style>
  <w:style w:type="character" w:customStyle="1" w:styleId="WW8Num7z0">
    <w:name w:val="WW8Num7z0"/>
    <w:rsid w:val="0046022B"/>
    <w:rPr>
      <w:rFonts w:ascii="Courier New" w:hAnsi="Courier New" w:cs="Courier New"/>
    </w:rPr>
  </w:style>
  <w:style w:type="character" w:customStyle="1" w:styleId="WW8Num7z2">
    <w:name w:val="WW8Num7z2"/>
    <w:rsid w:val="0046022B"/>
    <w:rPr>
      <w:rFonts w:ascii="Wingdings" w:hAnsi="Wingdings"/>
    </w:rPr>
  </w:style>
  <w:style w:type="character" w:customStyle="1" w:styleId="WW8Num7z3">
    <w:name w:val="WW8Num7z3"/>
    <w:rsid w:val="0046022B"/>
    <w:rPr>
      <w:rFonts w:ascii="Symbol" w:hAnsi="Symbol"/>
    </w:rPr>
  </w:style>
  <w:style w:type="character" w:customStyle="1" w:styleId="WW8Num8z0">
    <w:name w:val="WW8Num8z0"/>
    <w:rsid w:val="0046022B"/>
    <w:rPr>
      <w:rFonts w:ascii="Symbol" w:hAnsi="Symbol"/>
    </w:rPr>
  </w:style>
  <w:style w:type="character" w:customStyle="1" w:styleId="WW8Num8z1">
    <w:name w:val="WW8Num8z1"/>
    <w:rsid w:val="0046022B"/>
    <w:rPr>
      <w:rFonts w:ascii="Courier New" w:hAnsi="Courier New" w:cs="Courier New"/>
    </w:rPr>
  </w:style>
  <w:style w:type="character" w:customStyle="1" w:styleId="WW8Num8z2">
    <w:name w:val="WW8Num8z2"/>
    <w:rsid w:val="0046022B"/>
    <w:rPr>
      <w:rFonts w:ascii="Wingdings" w:hAnsi="Wingdings"/>
    </w:rPr>
  </w:style>
  <w:style w:type="character" w:customStyle="1" w:styleId="WW8Num9z0">
    <w:name w:val="WW8Num9z0"/>
    <w:rsid w:val="0046022B"/>
    <w:rPr>
      <w:b/>
    </w:rPr>
  </w:style>
  <w:style w:type="character" w:customStyle="1" w:styleId="WW8Num11z0">
    <w:name w:val="WW8Num11z0"/>
    <w:rsid w:val="0046022B"/>
    <w:rPr>
      <w:rFonts w:ascii="Courier New" w:hAnsi="Courier New" w:cs="Courier New"/>
    </w:rPr>
  </w:style>
  <w:style w:type="character" w:customStyle="1" w:styleId="WW8Num11z1">
    <w:name w:val="WW8Num11z1"/>
    <w:rsid w:val="0046022B"/>
    <w:rPr>
      <w:rFonts w:ascii="Wingdings" w:hAnsi="Wingdings"/>
    </w:rPr>
  </w:style>
  <w:style w:type="character" w:customStyle="1" w:styleId="WW8Num11z6">
    <w:name w:val="WW8Num11z6"/>
    <w:rsid w:val="0046022B"/>
    <w:rPr>
      <w:rFonts w:ascii="Symbol" w:hAnsi="Symbol"/>
    </w:rPr>
  </w:style>
  <w:style w:type="character" w:customStyle="1" w:styleId="WW8Num12z0">
    <w:name w:val="WW8Num12z0"/>
    <w:rsid w:val="0046022B"/>
    <w:rPr>
      <w:rFonts w:ascii="Symbol" w:hAnsi="Symbol"/>
    </w:rPr>
  </w:style>
  <w:style w:type="character" w:customStyle="1" w:styleId="WW8Num12z1">
    <w:name w:val="WW8Num12z1"/>
    <w:rsid w:val="0046022B"/>
    <w:rPr>
      <w:rFonts w:ascii="Courier New" w:hAnsi="Courier New" w:cs="Courier New"/>
    </w:rPr>
  </w:style>
  <w:style w:type="character" w:customStyle="1" w:styleId="WW8Num12z2">
    <w:name w:val="WW8Num12z2"/>
    <w:rsid w:val="0046022B"/>
    <w:rPr>
      <w:rFonts w:ascii="Wingdings" w:hAnsi="Wingdings"/>
    </w:rPr>
  </w:style>
  <w:style w:type="character" w:customStyle="1" w:styleId="WW8Num13z0">
    <w:name w:val="WW8Num13z0"/>
    <w:rsid w:val="0046022B"/>
    <w:rPr>
      <w:rFonts w:ascii="Symbol" w:hAnsi="Symbol"/>
    </w:rPr>
  </w:style>
  <w:style w:type="character" w:customStyle="1" w:styleId="WW8Num13z1">
    <w:name w:val="WW8Num13z1"/>
    <w:rsid w:val="0046022B"/>
    <w:rPr>
      <w:rFonts w:ascii="Courier New" w:hAnsi="Courier New" w:cs="Courier New"/>
    </w:rPr>
  </w:style>
  <w:style w:type="character" w:customStyle="1" w:styleId="WW8Num13z2">
    <w:name w:val="WW8Num13z2"/>
    <w:rsid w:val="0046022B"/>
    <w:rPr>
      <w:rFonts w:ascii="Wingdings" w:hAnsi="Wingdings"/>
    </w:rPr>
  </w:style>
  <w:style w:type="character" w:customStyle="1" w:styleId="WW8Num14z0">
    <w:name w:val="WW8Num14z0"/>
    <w:rsid w:val="0046022B"/>
    <w:rPr>
      <w:rFonts w:ascii="Symbol" w:hAnsi="Symbol"/>
    </w:rPr>
  </w:style>
  <w:style w:type="character" w:customStyle="1" w:styleId="WW8Num14z1">
    <w:name w:val="WW8Num14z1"/>
    <w:rsid w:val="0046022B"/>
    <w:rPr>
      <w:rFonts w:ascii="Courier New" w:hAnsi="Courier New" w:cs="Courier New"/>
    </w:rPr>
  </w:style>
  <w:style w:type="character" w:customStyle="1" w:styleId="WW8Num14z2">
    <w:name w:val="WW8Num14z2"/>
    <w:rsid w:val="0046022B"/>
    <w:rPr>
      <w:rFonts w:ascii="Wingdings" w:hAnsi="Wingdings"/>
    </w:rPr>
  </w:style>
  <w:style w:type="character" w:customStyle="1" w:styleId="WW8Num15z0">
    <w:name w:val="WW8Num15z0"/>
    <w:rsid w:val="0046022B"/>
    <w:rPr>
      <w:rFonts w:ascii="Wingdings" w:hAnsi="Wingdings"/>
    </w:rPr>
  </w:style>
  <w:style w:type="character" w:customStyle="1" w:styleId="WW8Num15z1">
    <w:name w:val="WW8Num15z1"/>
    <w:rsid w:val="0046022B"/>
    <w:rPr>
      <w:rFonts w:ascii="Courier New" w:hAnsi="Courier New" w:cs="Courier New"/>
    </w:rPr>
  </w:style>
  <w:style w:type="character" w:customStyle="1" w:styleId="WW8Num15z3">
    <w:name w:val="WW8Num15z3"/>
    <w:rsid w:val="0046022B"/>
    <w:rPr>
      <w:rFonts w:ascii="Symbol" w:hAnsi="Symbol"/>
    </w:rPr>
  </w:style>
  <w:style w:type="character" w:customStyle="1" w:styleId="WW8Num16z0">
    <w:name w:val="WW8Num16z0"/>
    <w:rsid w:val="0046022B"/>
    <w:rPr>
      <w:rFonts w:ascii="Symbol" w:hAnsi="Symbol"/>
    </w:rPr>
  </w:style>
  <w:style w:type="character" w:customStyle="1" w:styleId="WW8Num16z1">
    <w:name w:val="WW8Num16z1"/>
    <w:rsid w:val="0046022B"/>
    <w:rPr>
      <w:rFonts w:ascii="Courier New" w:hAnsi="Courier New" w:cs="Courier New"/>
    </w:rPr>
  </w:style>
  <w:style w:type="character" w:customStyle="1" w:styleId="WW8Num16z2">
    <w:name w:val="WW8Num16z2"/>
    <w:rsid w:val="0046022B"/>
    <w:rPr>
      <w:rFonts w:ascii="Wingdings" w:hAnsi="Wingdings"/>
    </w:rPr>
  </w:style>
  <w:style w:type="character" w:customStyle="1" w:styleId="WW8Num17z0">
    <w:name w:val="WW8Num17z0"/>
    <w:rsid w:val="0046022B"/>
    <w:rPr>
      <w:rFonts w:ascii="Symbol" w:hAnsi="Symbol"/>
    </w:rPr>
  </w:style>
  <w:style w:type="character" w:customStyle="1" w:styleId="WW8Num17z1">
    <w:name w:val="WW8Num17z1"/>
    <w:rsid w:val="0046022B"/>
    <w:rPr>
      <w:rFonts w:ascii="Courier New" w:hAnsi="Courier New" w:cs="Courier New"/>
    </w:rPr>
  </w:style>
  <w:style w:type="character" w:customStyle="1" w:styleId="WW8Num17z2">
    <w:name w:val="WW8Num17z2"/>
    <w:rsid w:val="0046022B"/>
    <w:rPr>
      <w:rFonts w:ascii="Wingdings" w:hAnsi="Wingdings"/>
    </w:rPr>
  </w:style>
  <w:style w:type="character" w:customStyle="1" w:styleId="WW8Num18z0">
    <w:name w:val="WW8Num18z0"/>
    <w:rsid w:val="0046022B"/>
    <w:rPr>
      <w:rFonts w:ascii="Symbol" w:hAnsi="Symbol"/>
    </w:rPr>
  </w:style>
  <w:style w:type="character" w:customStyle="1" w:styleId="WW8Num18z1">
    <w:name w:val="WW8Num18z1"/>
    <w:rsid w:val="0046022B"/>
    <w:rPr>
      <w:rFonts w:ascii="Courier New" w:hAnsi="Courier New" w:cs="Courier New"/>
    </w:rPr>
  </w:style>
  <w:style w:type="character" w:customStyle="1" w:styleId="WW8Num18z2">
    <w:name w:val="WW8Num18z2"/>
    <w:rsid w:val="0046022B"/>
    <w:rPr>
      <w:rFonts w:ascii="Wingdings" w:hAnsi="Wingdings"/>
    </w:rPr>
  </w:style>
  <w:style w:type="character" w:customStyle="1" w:styleId="WW8Num19z0">
    <w:name w:val="WW8Num19z0"/>
    <w:rsid w:val="0046022B"/>
    <w:rPr>
      <w:rFonts w:ascii="Symbol" w:hAnsi="Symbol"/>
    </w:rPr>
  </w:style>
  <w:style w:type="character" w:customStyle="1" w:styleId="WW8Num19z1">
    <w:name w:val="WW8Num19z1"/>
    <w:rsid w:val="0046022B"/>
    <w:rPr>
      <w:rFonts w:ascii="Courier New" w:hAnsi="Courier New" w:cs="Courier New"/>
    </w:rPr>
  </w:style>
  <w:style w:type="character" w:customStyle="1" w:styleId="WW8Num19z2">
    <w:name w:val="WW8Num19z2"/>
    <w:rsid w:val="0046022B"/>
    <w:rPr>
      <w:rFonts w:ascii="Wingdings" w:hAnsi="Wingdings"/>
    </w:rPr>
  </w:style>
  <w:style w:type="character" w:customStyle="1" w:styleId="WW8Num20z0">
    <w:name w:val="WW8Num20z0"/>
    <w:rsid w:val="0046022B"/>
    <w:rPr>
      <w:rFonts w:ascii="Symbol" w:hAnsi="Symbol"/>
    </w:rPr>
  </w:style>
  <w:style w:type="character" w:customStyle="1" w:styleId="WW8Num20z1">
    <w:name w:val="WW8Num20z1"/>
    <w:rsid w:val="0046022B"/>
    <w:rPr>
      <w:rFonts w:ascii="Courier New" w:hAnsi="Courier New" w:cs="Courier New"/>
    </w:rPr>
  </w:style>
  <w:style w:type="character" w:customStyle="1" w:styleId="WW8Num20z2">
    <w:name w:val="WW8Num20z2"/>
    <w:rsid w:val="0046022B"/>
    <w:rPr>
      <w:rFonts w:ascii="Wingdings" w:hAnsi="Wingdings"/>
    </w:rPr>
  </w:style>
  <w:style w:type="character" w:customStyle="1" w:styleId="WW8Num21z0">
    <w:name w:val="WW8Num21z0"/>
    <w:rsid w:val="0046022B"/>
    <w:rPr>
      <w:rFonts w:ascii="Symbol" w:hAnsi="Symbol"/>
    </w:rPr>
  </w:style>
  <w:style w:type="character" w:customStyle="1" w:styleId="WW8Num21z1">
    <w:name w:val="WW8Num21z1"/>
    <w:rsid w:val="0046022B"/>
    <w:rPr>
      <w:rFonts w:ascii="Courier New" w:hAnsi="Courier New" w:cs="Courier New"/>
    </w:rPr>
  </w:style>
  <w:style w:type="character" w:customStyle="1" w:styleId="WW8Num21z2">
    <w:name w:val="WW8Num21z2"/>
    <w:rsid w:val="0046022B"/>
    <w:rPr>
      <w:rFonts w:ascii="Wingdings" w:hAnsi="Wingdings"/>
    </w:rPr>
  </w:style>
  <w:style w:type="character" w:customStyle="1" w:styleId="WW8Num22z0">
    <w:name w:val="WW8Num22z0"/>
    <w:rsid w:val="0046022B"/>
    <w:rPr>
      <w:rFonts w:ascii="Symbol" w:hAnsi="Symbol"/>
    </w:rPr>
  </w:style>
  <w:style w:type="character" w:customStyle="1" w:styleId="WW8Num22z1">
    <w:name w:val="WW8Num22z1"/>
    <w:rsid w:val="0046022B"/>
    <w:rPr>
      <w:rFonts w:ascii="Courier New" w:hAnsi="Courier New" w:cs="Courier New"/>
    </w:rPr>
  </w:style>
  <w:style w:type="character" w:customStyle="1" w:styleId="WW8Num22z2">
    <w:name w:val="WW8Num22z2"/>
    <w:rsid w:val="0046022B"/>
    <w:rPr>
      <w:rFonts w:ascii="Wingdings" w:hAnsi="Wingdings"/>
    </w:rPr>
  </w:style>
  <w:style w:type="character" w:customStyle="1" w:styleId="WW8Num23z0">
    <w:name w:val="WW8Num23z0"/>
    <w:rsid w:val="0046022B"/>
    <w:rPr>
      <w:rFonts w:ascii="Symbol" w:hAnsi="Symbol"/>
    </w:rPr>
  </w:style>
  <w:style w:type="character" w:customStyle="1" w:styleId="WW8Num23z1">
    <w:name w:val="WW8Num23z1"/>
    <w:rsid w:val="0046022B"/>
    <w:rPr>
      <w:rFonts w:ascii="Courier New" w:hAnsi="Courier New" w:cs="Courier New"/>
    </w:rPr>
  </w:style>
  <w:style w:type="character" w:customStyle="1" w:styleId="WW8Num23z2">
    <w:name w:val="WW8Num23z2"/>
    <w:rsid w:val="0046022B"/>
    <w:rPr>
      <w:rFonts w:ascii="Wingdings" w:hAnsi="Wingdings"/>
    </w:rPr>
  </w:style>
  <w:style w:type="character" w:customStyle="1" w:styleId="WW8Num24z0">
    <w:name w:val="WW8Num24z0"/>
    <w:rsid w:val="0046022B"/>
    <w:rPr>
      <w:rFonts w:ascii="Symbol" w:hAnsi="Symbol"/>
    </w:rPr>
  </w:style>
  <w:style w:type="character" w:customStyle="1" w:styleId="WW8Num24z1">
    <w:name w:val="WW8Num24z1"/>
    <w:rsid w:val="0046022B"/>
    <w:rPr>
      <w:rFonts w:ascii="Courier New" w:hAnsi="Courier New" w:cs="Courier New"/>
    </w:rPr>
  </w:style>
  <w:style w:type="character" w:customStyle="1" w:styleId="WW8Num24z2">
    <w:name w:val="WW8Num24z2"/>
    <w:rsid w:val="0046022B"/>
    <w:rPr>
      <w:rFonts w:ascii="Wingdings" w:hAnsi="Wingdings"/>
    </w:rPr>
  </w:style>
  <w:style w:type="character" w:customStyle="1" w:styleId="WW8Num25z0">
    <w:name w:val="WW8Num25z0"/>
    <w:rsid w:val="0046022B"/>
    <w:rPr>
      <w:rFonts w:ascii="Symbol" w:hAnsi="Symbol"/>
    </w:rPr>
  </w:style>
  <w:style w:type="character" w:customStyle="1" w:styleId="WW8Num25z1">
    <w:name w:val="WW8Num25z1"/>
    <w:rsid w:val="0046022B"/>
    <w:rPr>
      <w:rFonts w:ascii="Courier New" w:hAnsi="Courier New" w:cs="Courier New"/>
    </w:rPr>
  </w:style>
  <w:style w:type="character" w:customStyle="1" w:styleId="WW8Num25z2">
    <w:name w:val="WW8Num25z2"/>
    <w:rsid w:val="0046022B"/>
    <w:rPr>
      <w:rFonts w:ascii="Wingdings" w:hAnsi="Wingdings"/>
    </w:rPr>
  </w:style>
  <w:style w:type="character" w:customStyle="1" w:styleId="WW8Num26z0">
    <w:name w:val="WW8Num26z0"/>
    <w:rsid w:val="0046022B"/>
    <w:rPr>
      <w:b/>
    </w:rPr>
  </w:style>
  <w:style w:type="character" w:customStyle="1" w:styleId="WW8Num27z0">
    <w:name w:val="WW8Num27z0"/>
    <w:rsid w:val="0046022B"/>
    <w:rPr>
      <w:rFonts w:ascii="Wingdings" w:hAnsi="Wingdings"/>
    </w:rPr>
  </w:style>
  <w:style w:type="character" w:customStyle="1" w:styleId="WW8Num27z1">
    <w:name w:val="WW8Num27z1"/>
    <w:rsid w:val="0046022B"/>
    <w:rPr>
      <w:rFonts w:ascii="Courier New" w:hAnsi="Courier New" w:cs="Courier New"/>
    </w:rPr>
  </w:style>
  <w:style w:type="character" w:customStyle="1" w:styleId="WW8Num27z3">
    <w:name w:val="WW8Num27z3"/>
    <w:rsid w:val="0046022B"/>
    <w:rPr>
      <w:rFonts w:ascii="Symbol" w:hAnsi="Symbol"/>
    </w:rPr>
  </w:style>
  <w:style w:type="character" w:customStyle="1" w:styleId="WW-DefaultParagraphFont">
    <w:name w:val="WW-Default Paragraph Font"/>
    <w:rsid w:val="0046022B"/>
  </w:style>
  <w:style w:type="character" w:styleId="Hyperlink">
    <w:name w:val="Hyperlink"/>
    <w:basedOn w:val="WW-DefaultParagraphFont"/>
    <w:semiHidden/>
    <w:rsid w:val="0046022B"/>
    <w:rPr>
      <w:color w:val="0000FF"/>
      <w:u w:val="single"/>
    </w:rPr>
  </w:style>
  <w:style w:type="character" w:customStyle="1" w:styleId="FooterChar">
    <w:name w:val="Footer Char"/>
    <w:basedOn w:val="WW-DefaultParagraphFont"/>
    <w:rsid w:val="0046022B"/>
    <w:rPr>
      <w:sz w:val="24"/>
      <w:szCs w:val="24"/>
    </w:rPr>
  </w:style>
  <w:style w:type="character" w:customStyle="1" w:styleId="A0">
    <w:name w:val="A0"/>
    <w:rsid w:val="0046022B"/>
    <w:rPr>
      <w:rFonts w:cs="Frutiger 45 Light"/>
      <w:color w:val="000000"/>
      <w:sz w:val="18"/>
      <w:szCs w:val="18"/>
    </w:rPr>
  </w:style>
  <w:style w:type="character" w:styleId="Emphasis">
    <w:name w:val="Emphasis"/>
    <w:basedOn w:val="WW-DefaultParagraphFont"/>
    <w:qFormat/>
    <w:rsid w:val="0046022B"/>
    <w:rPr>
      <w:i/>
      <w:iCs/>
    </w:rPr>
  </w:style>
  <w:style w:type="character" w:customStyle="1" w:styleId="Bullets">
    <w:name w:val="Bullets"/>
    <w:rsid w:val="0046022B"/>
    <w:rPr>
      <w:rFonts w:ascii="OpenSymbol" w:eastAsia="OpenSymbol" w:hAnsi="OpenSymbol" w:cs="OpenSymbol"/>
    </w:rPr>
  </w:style>
  <w:style w:type="paragraph" w:customStyle="1" w:styleId="Heading">
    <w:name w:val="Heading"/>
    <w:basedOn w:val="Normal"/>
    <w:next w:val="BodyText"/>
    <w:rsid w:val="0046022B"/>
    <w:pPr>
      <w:keepNext/>
      <w:spacing w:before="240" w:after="120"/>
    </w:pPr>
    <w:rPr>
      <w:rFonts w:ascii="Arial" w:eastAsia="Lucida Sans Unicode" w:hAnsi="Arial" w:cs="Tahoma"/>
      <w:sz w:val="28"/>
      <w:szCs w:val="28"/>
    </w:rPr>
  </w:style>
  <w:style w:type="paragraph" w:styleId="BodyText">
    <w:name w:val="Body Text"/>
    <w:basedOn w:val="Normal"/>
    <w:semiHidden/>
    <w:rsid w:val="0046022B"/>
    <w:pPr>
      <w:spacing w:after="120"/>
    </w:pPr>
  </w:style>
  <w:style w:type="paragraph" w:styleId="List">
    <w:name w:val="List"/>
    <w:basedOn w:val="BodyText"/>
    <w:semiHidden/>
    <w:rsid w:val="0046022B"/>
    <w:rPr>
      <w:rFonts w:cs="Tahoma"/>
    </w:rPr>
  </w:style>
  <w:style w:type="paragraph" w:styleId="Caption">
    <w:name w:val="caption"/>
    <w:basedOn w:val="Normal"/>
    <w:qFormat/>
    <w:rsid w:val="0046022B"/>
    <w:pPr>
      <w:suppressLineNumbers/>
      <w:spacing w:before="120" w:after="120"/>
    </w:pPr>
    <w:rPr>
      <w:rFonts w:cs="Tahoma"/>
      <w:i/>
      <w:iCs/>
    </w:rPr>
  </w:style>
  <w:style w:type="paragraph" w:customStyle="1" w:styleId="Index">
    <w:name w:val="Index"/>
    <w:basedOn w:val="Normal"/>
    <w:rsid w:val="0046022B"/>
    <w:pPr>
      <w:suppressLineNumbers/>
    </w:pPr>
    <w:rPr>
      <w:rFonts w:cs="Tahoma"/>
    </w:rPr>
  </w:style>
  <w:style w:type="paragraph" w:customStyle="1" w:styleId="ResNormal">
    <w:name w:val="ResNormal"/>
    <w:rsid w:val="0046022B"/>
    <w:pPr>
      <w:suppressAutoHyphens/>
      <w:autoSpaceDE w:val="0"/>
      <w:spacing w:before="120" w:after="120"/>
    </w:pPr>
    <w:rPr>
      <w:rFonts w:ascii="Arial" w:eastAsia="Arial" w:hAnsi="Arial" w:cs="Arial"/>
      <w:lang w:eastAsia="ar-SA"/>
    </w:rPr>
  </w:style>
  <w:style w:type="paragraph" w:styleId="Header">
    <w:name w:val="header"/>
    <w:basedOn w:val="Normal"/>
    <w:semiHidden/>
    <w:rsid w:val="0046022B"/>
    <w:pPr>
      <w:autoSpaceDE w:val="0"/>
      <w:ind w:left="360" w:hanging="360"/>
      <w:jc w:val="both"/>
    </w:pPr>
    <w:rPr>
      <w:rFonts w:ascii="Arial" w:hAnsi="Arial" w:cs="Arial"/>
      <w:sz w:val="22"/>
      <w:szCs w:val="22"/>
    </w:rPr>
  </w:style>
  <w:style w:type="paragraph" w:styleId="BalloonText">
    <w:name w:val="Balloon Text"/>
    <w:basedOn w:val="Normal"/>
    <w:rsid w:val="0046022B"/>
    <w:rPr>
      <w:rFonts w:ascii="Tahoma" w:hAnsi="Tahoma" w:cs="Tahoma"/>
      <w:sz w:val="16"/>
      <w:szCs w:val="16"/>
    </w:rPr>
  </w:style>
  <w:style w:type="paragraph" w:styleId="Footer">
    <w:name w:val="footer"/>
    <w:basedOn w:val="Normal"/>
    <w:semiHidden/>
    <w:rsid w:val="0046022B"/>
  </w:style>
  <w:style w:type="paragraph" w:customStyle="1" w:styleId="Pa2">
    <w:name w:val="Pa2"/>
    <w:basedOn w:val="Normal"/>
    <w:next w:val="Normal"/>
    <w:rsid w:val="0046022B"/>
    <w:pPr>
      <w:autoSpaceDE w:val="0"/>
      <w:spacing w:line="241" w:lineRule="atLeast"/>
    </w:pPr>
    <w:rPr>
      <w:rFonts w:ascii="Frutiger 45 Light" w:hAnsi="Frutiger 45 Light"/>
    </w:rPr>
  </w:style>
  <w:style w:type="paragraph" w:styleId="ListParagraph">
    <w:name w:val="List Paragraph"/>
    <w:basedOn w:val="Normal"/>
    <w:qFormat/>
    <w:rsid w:val="0046022B"/>
    <w:pPr>
      <w:ind w:left="720"/>
    </w:pPr>
  </w:style>
  <w:style w:type="paragraph" w:customStyle="1" w:styleId="Framecontents">
    <w:name w:val="Frame contents"/>
    <w:basedOn w:val="BodyText"/>
    <w:rsid w:val="0046022B"/>
  </w:style>
  <w:style w:type="paragraph" w:customStyle="1" w:styleId="TableContents">
    <w:name w:val="Table Contents"/>
    <w:basedOn w:val="Normal"/>
    <w:rsid w:val="0046022B"/>
    <w:pPr>
      <w:suppressLineNumbers/>
    </w:pPr>
  </w:style>
  <w:style w:type="paragraph" w:customStyle="1" w:styleId="TableHeading">
    <w:name w:val="Table Heading"/>
    <w:basedOn w:val="TableContents"/>
    <w:rsid w:val="0046022B"/>
    <w:pPr>
      <w:jc w:val="center"/>
    </w:pPr>
    <w:rPr>
      <w:b/>
      <w:bCs/>
    </w:rPr>
  </w:style>
  <w:style w:type="paragraph" w:customStyle="1" w:styleId="Default">
    <w:name w:val="Default"/>
    <w:rsid w:val="0072081E"/>
    <w:pPr>
      <w:autoSpaceDE w:val="0"/>
      <w:autoSpaceDN w:val="0"/>
      <w:adjustRightInd w:val="0"/>
    </w:pPr>
    <w:rPr>
      <w:rFonts w:ascii="Wingdings" w:hAnsi="Wingdings" w:cs="Wingdings"/>
      <w:color w:val="000000"/>
      <w:sz w:val="24"/>
      <w:szCs w:val="24"/>
    </w:rPr>
  </w:style>
  <w:style w:type="paragraph" w:styleId="BodyTextIndent3">
    <w:name w:val="Body Text Indent 3"/>
    <w:basedOn w:val="Normal"/>
    <w:link w:val="BodyTextIndent3Char"/>
    <w:uiPriority w:val="99"/>
    <w:unhideWhenUsed/>
    <w:rsid w:val="00FC668E"/>
    <w:pPr>
      <w:spacing w:after="120"/>
      <w:ind w:left="360"/>
    </w:pPr>
    <w:rPr>
      <w:sz w:val="16"/>
      <w:szCs w:val="16"/>
    </w:rPr>
  </w:style>
  <w:style w:type="character" w:customStyle="1" w:styleId="BodyTextIndent3Char">
    <w:name w:val="Body Text Indent 3 Char"/>
    <w:basedOn w:val="DefaultParagraphFont"/>
    <w:link w:val="BodyTextIndent3"/>
    <w:uiPriority w:val="99"/>
    <w:rsid w:val="00FC668E"/>
    <w:rPr>
      <w:sz w:val="16"/>
      <w:szCs w:val="16"/>
      <w:lang w:eastAsia="ar-SA"/>
    </w:rPr>
  </w:style>
  <w:style w:type="paragraph" w:customStyle="1" w:styleId="Head3">
    <w:name w:val="Head 3"/>
    <w:basedOn w:val="BodyText"/>
    <w:rsid w:val="00FC668E"/>
    <w:pPr>
      <w:tabs>
        <w:tab w:val="clear" w:pos="4680"/>
        <w:tab w:val="clear" w:pos="9000"/>
      </w:tabs>
      <w:jc w:val="center"/>
    </w:pPr>
    <w:rPr>
      <w:rFonts w:ascii="Verdana" w:hAnsi="Verdana" w:cs="Georgia"/>
      <w:b/>
      <w:bCs/>
      <w:szCs w:val="20"/>
      <w:u w:val="single"/>
      <w:lang w:val="en-GB"/>
    </w:rPr>
  </w:style>
  <w:style w:type="character" w:customStyle="1" w:styleId="apple-converted-space">
    <w:name w:val="apple-converted-space"/>
    <w:basedOn w:val="DefaultParagraphFont"/>
    <w:rsid w:val="0040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fcdd6c308327e567f2df33d66771213134f530e18705c4458440321091b5b58120f130711485c5e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4206</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AppzStock</dc:creator>
  <cp:lastModifiedBy>sunil usapkar</cp:lastModifiedBy>
  <cp:revision>37</cp:revision>
  <cp:lastPrinted>2012-03-09T07:57:00Z</cp:lastPrinted>
  <dcterms:created xsi:type="dcterms:W3CDTF">2016-10-04T03:26:00Z</dcterms:created>
  <dcterms:modified xsi:type="dcterms:W3CDTF">2017-09-12T16:48:00Z</dcterms:modified>
</cp:coreProperties>
</file>