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F2C54" w:rsidRPr="00FE201B" w:rsidP="00BA2877">
      <w:pPr>
        <w:pBdr>
          <w:bottom w:val="thickThinSmallGap" w:sz="24" w:space="1" w:color="auto"/>
        </w:pBdr>
        <w:jc w:val="center"/>
        <w:outlineLvl w:val="0"/>
        <w:rPr>
          <w:rFonts w:ascii="Verdana" w:hAnsi="Verdana"/>
          <w:smallCaps/>
          <w:sz w:val="27"/>
          <w:szCs w:val="27"/>
        </w:rPr>
      </w:pPr>
      <w:r>
        <w:rPr>
          <w:rFonts w:ascii="Verdana" w:hAnsi="Verdana"/>
          <w:b/>
          <w:smallCaps/>
          <w:sz w:val="27"/>
          <w:szCs w:val="27"/>
        </w:rPr>
        <w:t>VISHAKHA AGARWAL</w:t>
      </w:r>
    </w:p>
    <w:p w:rsidR="002B0F86" w:rsidP="00BA2877">
      <w:pPr>
        <w:pBdr>
          <w:bottom w:val="thickThinSmallGap" w:sz="24" w:space="1" w:color="auto"/>
        </w:pBdr>
        <w:jc w:val="center"/>
        <w:outlineLvl w:val="0"/>
        <w:rPr>
          <w:rFonts w:ascii="Verdana" w:hAnsi="Verdana"/>
          <w:sz w:val="17"/>
          <w:szCs w:val="17"/>
        </w:rPr>
      </w:pPr>
      <w:r w:rsidRPr="00FC5038">
        <w:rPr>
          <w:rFonts w:ascii="Verdana" w:hAnsi="Verdana"/>
          <w:b/>
          <w:sz w:val="17"/>
          <w:szCs w:val="17"/>
        </w:rPr>
        <w:t>Mobile:</w:t>
      </w:r>
      <w:r w:rsidR="00306818">
        <w:rPr>
          <w:rFonts w:ascii="Verdana" w:hAnsi="Verdana" w:cs="Arial"/>
          <w:sz w:val="17"/>
          <w:szCs w:val="17"/>
        </w:rPr>
        <w:t xml:space="preserve"> +91-9958461512</w:t>
      </w:r>
    </w:p>
    <w:p w:rsidR="005F6E56" w:rsidP="007454A4">
      <w:pPr>
        <w:pBdr>
          <w:bottom w:val="thickThinSmallGap" w:sz="24" w:space="1" w:color="auto"/>
        </w:pBdr>
        <w:jc w:val="center"/>
        <w:outlineLvl w:val="0"/>
        <w:rPr>
          <w:rFonts w:ascii="Verdana" w:hAnsi="Verdana"/>
          <w:sz w:val="20"/>
          <w:szCs w:val="20"/>
        </w:rPr>
      </w:pPr>
      <w:r w:rsidRPr="00FC5038">
        <w:rPr>
          <w:rFonts w:ascii="Verdana" w:hAnsi="Verdana"/>
          <w:b/>
          <w:sz w:val="17"/>
          <w:szCs w:val="17"/>
        </w:rPr>
        <w:t>E- Mail:</w:t>
      </w:r>
      <w:r w:rsidRPr="00FC5038">
        <w:rPr>
          <w:rFonts w:ascii="Verdana" w:hAnsi="Verdana"/>
          <w:sz w:val="17"/>
          <w:szCs w:val="17"/>
        </w:rPr>
        <w:t xml:space="preserve"> - </w:t>
      </w:r>
      <w:r>
        <w:fldChar w:fldCharType="begin"/>
      </w:r>
      <w:r>
        <w:instrText xml:space="preserve"> HYPERLINK "mailto:agarwal.vishi12345@gmail.com" </w:instrText>
      </w:r>
      <w:r>
        <w:fldChar w:fldCharType="separate"/>
      </w:r>
      <w:r w:rsidRPr="004474A1" w:rsidR="00D16AEC">
        <w:rPr>
          <w:rStyle w:val="Hyperlink"/>
          <w:rFonts w:ascii="Verdana" w:hAnsi="Verdana"/>
          <w:sz w:val="20"/>
          <w:szCs w:val="20"/>
        </w:rPr>
        <w:t>agarwal.vishi12345@gmail.com</w:t>
      </w:r>
      <w:r>
        <w:fldChar w:fldCharType="end"/>
      </w:r>
    </w:p>
    <w:p w:rsidR="005F6E56" w:rsidRPr="00792D9F" w:rsidP="00792D9F">
      <w:pPr>
        <w:pBdr>
          <w:bottom w:val="thickThinSmallGap" w:sz="24" w:space="1" w:color="auto"/>
        </w:pBdr>
        <w:outlineLvl w:val="0"/>
        <w:rPr>
          <w:rFonts w:ascii="Verdana" w:hAnsi="Verdana"/>
          <w:sz w:val="20"/>
          <w:szCs w:val="20"/>
        </w:rPr>
      </w:pPr>
      <w:r w:rsidRPr="005F6E56">
        <w:rPr>
          <w:rFonts w:ascii="Verdana" w:hAnsi="Verdana"/>
          <w:b/>
          <w:sz w:val="17"/>
          <w:szCs w:val="17"/>
        </w:rPr>
        <w:t>DOB</w:t>
      </w:r>
      <w:r w:rsidRPr="005F6E56">
        <w:rPr>
          <w:rFonts w:ascii="Verdana" w:hAnsi="Verdana"/>
          <w:b/>
          <w:sz w:val="20"/>
          <w:szCs w:val="20"/>
        </w:rPr>
        <w:t>:</w:t>
      </w:r>
      <w:r w:rsidR="00306818">
        <w:rPr>
          <w:rFonts w:ascii="Verdana" w:hAnsi="Verdana"/>
          <w:sz w:val="20"/>
          <w:szCs w:val="20"/>
        </w:rPr>
        <w:t>- 18 Oct 1992</w:t>
      </w:r>
    </w:p>
    <w:p w:rsidR="007531F9" w:rsidRPr="00FC5038" w:rsidP="00BA2877">
      <w:pPr>
        <w:pBdr>
          <w:bottom w:val="thickThinSmallGap" w:sz="24" w:space="1" w:color="auto"/>
        </w:pBdr>
        <w:outlineLvl w:val="0"/>
        <w:rPr>
          <w:rFonts w:ascii="Verdana" w:hAnsi="Verdana"/>
          <w:sz w:val="17"/>
          <w:szCs w:val="17"/>
        </w:rPr>
      </w:pPr>
    </w:p>
    <w:p w:rsidR="00FC5038" w:rsidP="00FC5038">
      <w:pPr>
        <w:pBdr>
          <w:bottom w:val="thinThickSmallGap" w:sz="24" w:space="1" w:color="auto"/>
        </w:pBdr>
        <w:jc w:val="center"/>
        <w:rPr>
          <w:rFonts w:ascii="Verdana" w:hAnsi="Verdana"/>
          <w:b/>
          <w:i/>
          <w:sz w:val="17"/>
          <w:szCs w:val="17"/>
        </w:rPr>
      </w:pPr>
    </w:p>
    <w:p w:rsidR="00FA37CF" w:rsidP="00D7598B">
      <w:pPr>
        <w:pBdr>
          <w:bottom w:val="thinThickSmallGap" w:sz="24" w:space="1" w:color="auto"/>
        </w:pBdr>
        <w:rPr>
          <w:rFonts w:ascii="Verdana" w:hAnsi="Verdana"/>
          <w:b/>
          <w:sz w:val="17"/>
          <w:szCs w:val="17"/>
        </w:rPr>
      </w:pPr>
      <w:r w:rsidRPr="00306818">
        <w:rPr>
          <w:rFonts w:ascii="Verdana" w:hAnsi="Verdana"/>
          <w:b/>
          <w:sz w:val="17"/>
          <w:szCs w:val="17"/>
        </w:rPr>
        <w:t>A position in procurement where excellent technical skills and my professional Knowledge will add value to operation</w:t>
      </w:r>
      <w:r w:rsidRPr="009B7816">
        <w:rPr>
          <w:rFonts w:ascii="Verdana" w:hAnsi="Verdana"/>
          <w:b/>
          <w:sz w:val="17"/>
          <w:szCs w:val="17"/>
        </w:rPr>
        <w:t xml:space="preserve"> </w:t>
      </w:r>
      <w:r w:rsidRPr="009B7816" w:rsidR="0010363C">
        <w:rPr>
          <w:rFonts w:ascii="Verdana" w:hAnsi="Verdana"/>
          <w:b/>
          <w:sz w:val="17"/>
          <w:szCs w:val="17"/>
        </w:rPr>
        <w:t xml:space="preserve">and use the experience obtained to achieve organizational goals and personal growth. </w:t>
      </w:r>
    </w:p>
    <w:p w:rsidR="00323405" w:rsidRPr="009B7816" w:rsidP="00D7598B">
      <w:pPr>
        <w:pBdr>
          <w:bottom w:val="thinThickSmallGap" w:sz="24" w:space="1" w:color="auto"/>
        </w:pBdr>
        <w:rPr>
          <w:rFonts w:ascii="Verdana" w:hAnsi="Verdana"/>
          <w:b/>
          <w:sz w:val="17"/>
          <w:szCs w:val="17"/>
        </w:rPr>
      </w:pPr>
      <w:r w:rsidRPr="009B7816">
        <w:rPr>
          <w:rFonts w:ascii="Verdana" w:hAnsi="Verdana"/>
          <w:b/>
          <w:sz w:val="17"/>
          <w:szCs w:val="17"/>
        </w:rPr>
        <w:t xml:space="preserve">And </w:t>
      </w:r>
      <w:r w:rsidRPr="009B7816" w:rsidR="00900D6F">
        <w:rPr>
          <w:rFonts w:ascii="Verdana" w:hAnsi="Verdana"/>
          <w:b/>
          <w:sz w:val="17"/>
          <w:szCs w:val="17"/>
        </w:rPr>
        <w:t xml:space="preserve">could </w:t>
      </w:r>
      <w:r w:rsidRPr="009B7816" w:rsidR="002937DE">
        <w:rPr>
          <w:rFonts w:ascii="Verdana" w:hAnsi="Verdana"/>
          <w:b/>
          <w:sz w:val="17"/>
          <w:szCs w:val="17"/>
        </w:rPr>
        <w:t>build</w:t>
      </w:r>
      <w:r w:rsidRPr="009B7816">
        <w:rPr>
          <w:rFonts w:ascii="Verdana" w:hAnsi="Verdana"/>
          <w:b/>
          <w:sz w:val="17"/>
          <w:szCs w:val="17"/>
        </w:rPr>
        <w:t xml:space="preserve"> a strong foundation for my career at its infancy</w:t>
      </w:r>
      <w:r w:rsidRPr="009B7816" w:rsidR="00FC5038">
        <w:rPr>
          <w:rFonts w:ascii="Verdana" w:hAnsi="Verdana"/>
          <w:b/>
          <w:sz w:val="17"/>
          <w:szCs w:val="17"/>
        </w:rPr>
        <w:t>.</w:t>
      </w:r>
    </w:p>
    <w:p w:rsidR="00323405" w:rsidP="009B7816">
      <w:pPr>
        <w:pBdr>
          <w:bottom w:val="thinThickSmallGap" w:sz="24" w:space="1" w:color="auto"/>
        </w:pBdr>
        <w:rPr>
          <w:rFonts w:ascii="Verdana" w:hAnsi="Verdana"/>
          <w:b/>
          <w:i/>
          <w:sz w:val="17"/>
          <w:szCs w:val="17"/>
        </w:rPr>
      </w:pPr>
    </w:p>
    <w:p w:rsidR="00323405" w:rsidP="00F603AA">
      <w:pPr>
        <w:pBdr>
          <w:bottom w:val="thinThickSmallGap" w:sz="24" w:space="1" w:color="auto"/>
        </w:pBdr>
        <w:jc w:val="center"/>
        <w:rPr>
          <w:rFonts w:ascii="Verdana" w:hAnsi="Verdana"/>
          <w:b/>
          <w:i/>
          <w:sz w:val="17"/>
          <w:szCs w:val="17"/>
        </w:rPr>
      </w:pPr>
    </w:p>
    <w:p w:rsidR="00323405" w:rsidRPr="0035604C" w:rsidP="00BA287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CAREER </w:t>
      </w:r>
      <w:r w:rsidR="00BD354C">
        <w:rPr>
          <w:rFonts w:ascii="Verdana" w:hAnsi="Verdana"/>
          <w:b/>
          <w:sz w:val="17"/>
          <w:szCs w:val="17"/>
        </w:rPr>
        <w:t>CONTOUR</w:t>
      </w:r>
    </w:p>
    <w:p w:rsidR="00323405" w:rsidP="00323405">
      <w:pPr>
        <w:ind w:left="2160" w:hanging="2160"/>
        <w:rPr>
          <w:rFonts w:ascii="Verdana" w:hAnsi="Verdana"/>
          <w:sz w:val="17"/>
          <w:szCs w:val="17"/>
        </w:rPr>
      </w:pPr>
    </w:p>
    <w:p w:rsidR="009B5E65" w:rsidRPr="0035604C" w:rsidP="009B5E65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both"/>
        <w:outlineLvl w:val="0"/>
        <w:rPr>
          <w:rFonts w:ascii="Verdana" w:hAnsi="Verdana"/>
          <w:b/>
          <w:sz w:val="17"/>
          <w:szCs w:val="17"/>
        </w:rPr>
      </w:pPr>
      <w:r w:rsidRPr="0035604C">
        <w:rPr>
          <w:rFonts w:ascii="Verdana" w:hAnsi="Verdana"/>
          <w:b/>
          <w:sz w:val="17"/>
          <w:szCs w:val="17"/>
        </w:rPr>
        <w:t xml:space="preserve">Since </w:t>
      </w:r>
      <w:r w:rsidR="00306818">
        <w:rPr>
          <w:rFonts w:ascii="Verdana" w:hAnsi="Verdana"/>
          <w:b/>
          <w:sz w:val="17"/>
          <w:szCs w:val="17"/>
        </w:rPr>
        <w:t>12Nov</w:t>
      </w:r>
      <w:r w:rsidR="009825B0">
        <w:rPr>
          <w:rFonts w:ascii="Verdana" w:hAnsi="Verdana"/>
          <w:b/>
          <w:sz w:val="17"/>
          <w:szCs w:val="17"/>
        </w:rPr>
        <w:t xml:space="preserve"> 2014 to 21Apr 2017</w:t>
      </w:r>
      <w:r>
        <w:rPr>
          <w:rFonts w:ascii="Verdana" w:hAnsi="Verdana"/>
          <w:b/>
          <w:sz w:val="17"/>
          <w:szCs w:val="17"/>
        </w:rPr>
        <w:t xml:space="preserve">   </w:t>
      </w:r>
      <w:r w:rsidR="00306818">
        <w:rPr>
          <w:rFonts w:ascii="Verdana" w:hAnsi="Verdana"/>
          <w:b/>
          <w:sz w:val="18"/>
          <w:szCs w:val="18"/>
        </w:rPr>
        <w:t>Rsystems International</w:t>
      </w:r>
      <w:r w:rsidR="00BA09FE">
        <w:rPr>
          <w:rFonts w:ascii="Verdana" w:hAnsi="Verdana"/>
          <w:b/>
          <w:sz w:val="18"/>
          <w:szCs w:val="18"/>
        </w:rPr>
        <w:t xml:space="preserve"> Ltd.</w:t>
      </w:r>
      <w:r>
        <w:rPr>
          <w:rFonts w:ascii="Trebuchet MS" w:hAnsi="Trebuchet MS"/>
        </w:rPr>
        <w:tab/>
      </w:r>
      <w:r>
        <w:rPr>
          <w:rFonts w:ascii="Verdana" w:hAnsi="Verdana"/>
          <w:b/>
          <w:sz w:val="17"/>
          <w:szCs w:val="17"/>
        </w:rPr>
        <w:t>Software Engineer</w:t>
      </w:r>
    </w:p>
    <w:p w:rsidR="009B5E65" w:rsidP="009B5E65">
      <w:pPr>
        <w:jc w:val="both"/>
        <w:outlineLvl w:val="0"/>
        <w:rPr>
          <w:rFonts w:ascii="Verdana" w:hAnsi="Verdana"/>
          <w:color w:val="0000FF"/>
          <w:sz w:val="17"/>
          <w:szCs w:val="17"/>
        </w:rPr>
      </w:pPr>
    </w:p>
    <w:p w:rsidR="009B5E65" w:rsidRPr="005F3824" w:rsidP="009B5E65">
      <w:pPr>
        <w:rPr>
          <w:rFonts w:ascii="Trebuchet MS" w:hAnsi="Trebuchet MS"/>
          <w:sz w:val="20"/>
          <w:szCs w:val="20"/>
        </w:rPr>
      </w:pPr>
      <w:r w:rsidRPr="00BA09FE">
        <w:rPr>
          <w:rFonts w:ascii="Verdana" w:hAnsi="Verdana"/>
          <w:sz w:val="18"/>
          <w:szCs w:val="18"/>
        </w:rPr>
        <w:t>Role:</w:t>
      </w:r>
      <w:r w:rsidRPr="00530FE5">
        <w:rPr>
          <w:rFonts w:ascii="Verdana" w:hAnsi="Verdana"/>
          <w:sz w:val="20"/>
          <w:szCs w:val="20"/>
        </w:rPr>
        <w:tab/>
      </w:r>
      <w:r w:rsidRPr="00530FE5">
        <w:rPr>
          <w:rFonts w:ascii="Verdana" w:hAnsi="Verdana"/>
          <w:sz w:val="20"/>
          <w:szCs w:val="20"/>
        </w:rPr>
        <w:tab/>
      </w:r>
      <w:r w:rsidRPr="00530FE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7"/>
          <w:szCs w:val="17"/>
        </w:rPr>
        <w:t>Software Engineer</w:t>
      </w:r>
    </w:p>
    <w:p w:rsidR="00C7105C" w:rsidRPr="00144EED" w:rsidP="00144EED">
      <w:pPr>
        <w:ind w:left="2160" w:hanging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 xml:space="preserve">Job Responsibilities:     </w:t>
      </w:r>
      <w:r w:rsidRPr="00BA09FE">
        <w:rPr>
          <w:rFonts w:ascii="Verdana" w:hAnsi="Verdana"/>
          <w:sz w:val="17"/>
          <w:szCs w:val="17"/>
        </w:rPr>
        <w:t>Worked on all phase</w:t>
      </w:r>
      <w:r>
        <w:rPr>
          <w:rFonts w:ascii="Verdana" w:hAnsi="Verdana"/>
          <w:sz w:val="17"/>
          <w:szCs w:val="17"/>
        </w:rPr>
        <w:t>s</w:t>
      </w:r>
      <w:r w:rsidRPr="00BA09FE">
        <w:rPr>
          <w:rFonts w:ascii="Verdana" w:hAnsi="Verdana"/>
          <w:sz w:val="17"/>
          <w:szCs w:val="17"/>
        </w:rPr>
        <w:t xml:space="preserve"> of Software development like de</w:t>
      </w:r>
      <w:r w:rsidR="00144EED">
        <w:rPr>
          <w:rFonts w:ascii="Verdana" w:hAnsi="Verdana"/>
          <w:sz w:val="17"/>
          <w:szCs w:val="17"/>
        </w:rPr>
        <w:t>sign, development &amp; maintenance</w:t>
      </w:r>
      <w:r>
        <w:rPr>
          <w:rFonts w:ascii="Verdana" w:hAnsi="Verdana"/>
          <w:sz w:val="17"/>
          <w:szCs w:val="17"/>
        </w:rPr>
        <w:t>.</w:t>
      </w:r>
    </w:p>
    <w:p w:rsidR="00983FA7" w:rsidP="00306818">
      <w:pPr>
        <w:ind w:left="2160" w:hanging="2160"/>
        <w:rPr>
          <w:rFonts w:ascii="Verdana" w:hAnsi="Verdana"/>
          <w:sz w:val="17"/>
          <w:szCs w:val="17"/>
        </w:rPr>
      </w:pPr>
      <w:r w:rsidRPr="00BA09FE">
        <w:rPr>
          <w:rFonts w:ascii="Verdana" w:hAnsi="Verdana"/>
          <w:sz w:val="18"/>
          <w:szCs w:val="18"/>
        </w:rPr>
        <w:t>Location</w:t>
      </w:r>
      <w:r w:rsidRPr="00BA09FE" w:rsidR="00AB2E81">
        <w:rPr>
          <w:rFonts w:ascii="Verdana" w:hAnsi="Verdana"/>
          <w:sz w:val="18"/>
          <w:szCs w:val="18"/>
        </w:rPr>
        <w:t>:</w:t>
      </w:r>
      <w:r w:rsidR="00306818">
        <w:rPr>
          <w:rFonts w:ascii="Verdana" w:hAnsi="Verdana"/>
          <w:sz w:val="18"/>
          <w:szCs w:val="18"/>
        </w:rPr>
        <w:t xml:space="preserve"> </w:t>
      </w:r>
      <w:r w:rsidR="00306818">
        <w:rPr>
          <w:rFonts w:ascii="Verdana" w:hAnsi="Verdana"/>
          <w:sz w:val="18"/>
          <w:szCs w:val="18"/>
        </w:rPr>
        <w:tab/>
      </w:r>
      <w:r w:rsidR="00306818">
        <w:rPr>
          <w:rFonts w:ascii="Verdana" w:hAnsi="Verdana"/>
          <w:sz w:val="17"/>
          <w:szCs w:val="17"/>
        </w:rPr>
        <w:t>Noida</w:t>
      </w:r>
    </w:p>
    <w:p w:rsidR="009825B0" w:rsidP="00306818">
      <w:pPr>
        <w:ind w:left="2160" w:hanging="2160"/>
        <w:rPr>
          <w:rFonts w:ascii="Verdana" w:hAnsi="Verdana"/>
          <w:sz w:val="17"/>
          <w:szCs w:val="17"/>
        </w:rPr>
      </w:pPr>
    </w:p>
    <w:p w:rsidR="009825B0" w:rsidRPr="0035604C" w:rsidP="009825B0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both"/>
        <w:outlineLvl w:val="0"/>
        <w:rPr>
          <w:rFonts w:ascii="Verdana" w:hAnsi="Verdana"/>
          <w:b/>
          <w:sz w:val="17"/>
          <w:szCs w:val="17"/>
        </w:rPr>
      </w:pPr>
      <w:r w:rsidRPr="0035604C">
        <w:rPr>
          <w:rFonts w:ascii="Verdana" w:hAnsi="Verdana"/>
          <w:b/>
          <w:sz w:val="17"/>
          <w:szCs w:val="17"/>
        </w:rPr>
        <w:t xml:space="preserve">Since </w:t>
      </w:r>
      <w:r>
        <w:rPr>
          <w:rFonts w:ascii="Verdana" w:hAnsi="Verdana"/>
          <w:b/>
          <w:sz w:val="17"/>
          <w:szCs w:val="17"/>
        </w:rPr>
        <w:t xml:space="preserve">12May 2017 to Present         </w:t>
      </w:r>
      <w:r>
        <w:rPr>
          <w:rFonts w:ascii="Verdana" w:hAnsi="Verdana"/>
          <w:b/>
          <w:sz w:val="18"/>
          <w:szCs w:val="18"/>
        </w:rPr>
        <w:t xml:space="preserve">Genpact India Pvt. Ltd.   </w:t>
      </w:r>
      <w:r>
        <w:rPr>
          <w:rFonts w:ascii="Trebuchet MS" w:hAnsi="Trebuchet MS"/>
        </w:rPr>
        <w:tab/>
      </w:r>
      <w:r w:rsidR="00544D8C">
        <w:rPr>
          <w:rFonts w:ascii="Verdana" w:hAnsi="Verdana"/>
          <w:b/>
          <w:sz w:val="17"/>
          <w:szCs w:val="17"/>
        </w:rPr>
        <w:t>Consultant</w:t>
      </w:r>
    </w:p>
    <w:p w:rsidR="009825B0" w:rsidP="009825B0">
      <w:pPr>
        <w:jc w:val="both"/>
        <w:outlineLvl w:val="0"/>
        <w:rPr>
          <w:rFonts w:ascii="Verdana" w:hAnsi="Verdana"/>
          <w:color w:val="0000FF"/>
          <w:sz w:val="17"/>
          <w:szCs w:val="17"/>
        </w:rPr>
      </w:pPr>
    </w:p>
    <w:p w:rsidR="009825B0" w:rsidRPr="005F3824" w:rsidP="009825B0">
      <w:pPr>
        <w:rPr>
          <w:rFonts w:ascii="Trebuchet MS" w:hAnsi="Trebuchet MS"/>
          <w:sz w:val="20"/>
          <w:szCs w:val="20"/>
        </w:rPr>
      </w:pPr>
      <w:r w:rsidRPr="00BA09FE">
        <w:rPr>
          <w:rFonts w:ascii="Verdana" w:hAnsi="Verdana"/>
          <w:sz w:val="18"/>
          <w:szCs w:val="18"/>
        </w:rPr>
        <w:t>Role:</w:t>
      </w:r>
      <w:r w:rsidRPr="00530FE5">
        <w:rPr>
          <w:rFonts w:ascii="Verdana" w:hAnsi="Verdana"/>
          <w:sz w:val="20"/>
          <w:szCs w:val="20"/>
        </w:rPr>
        <w:tab/>
      </w:r>
      <w:r w:rsidRPr="00530FE5">
        <w:rPr>
          <w:rFonts w:ascii="Verdana" w:hAnsi="Verdana"/>
          <w:sz w:val="20"/>
          <w:szCs w:val="20"/>
        </w:rPr>
        <w:tab/>
      </w:r>
      <w:r w:rsidRPr="00530FE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7"/>
          <w:szCs w:val="17"/>
        </w:rPr>
        <w:t>Consultant/Python Developer</w:t>
      </w:r>
    </w:p>
    <w:p w:rsidR="009825B0" w:rsidRPr="00144EED" w:rsidP="009825B0">
      <w:pPr>
        <w:ind w:left="2160" w:hanging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 xml:space="preserve">Job Responsibilities:     </w:t>
      </w:r>
      <w:r w:rsidRPr="00BA09FE">
        <w:rPr>
          <w:rFonts w:ascii="Verdana" w:hAnsi="Verdana"/>
          <w:sz w:val="17"/>
          <w:szCs w:val="17"/>
        </w:rPr>
        <w:t>Worked on all phase</w:t>
      </w:r>
      <w:r>
        <w:rPr>
          <w:rFonts w:ascii="Verdana" w:hAnsi="Verdana"/>
          <w:sz w:val="17"/>
          <w:szCs w:val="17"/>
        </w:rPr>
        <w:t>s</w:t>
      </w:r>
      <w:r w:rsidRPr="00BA09FE">
        <w:rPr>
          <w:rFonts w:ascii="Verdana" w:hAnsi="Verdana"/>
          <w:sz w:val="17"/>
          <w:szCs w:val="17"/>
        </w:rPr>
        <w:t xml:space="preserve"> of Software development like de</w:t>
      </w:r>
      <w:r>
        <w:rPr>
          <w:rFonts w:ascii="Verdana" w:hAnsi="Verdana"/>
          <w:sz w:val="17"/>
          <w:szCs w:val="17"/>
        </w:rPr>
        <w:t>sign, development &amp; maintenance.</w:t>
      </w:r>
    </w:p>
    <w:p w:rsidR="009825B0" w:rsidRPr="009825B0" w:rsidP="009825B0">
      <w:pPr>
        <w:ind w:left="2160" w:hanging="2160"/>
        <w:rPr>
          <w:rFonts w:ascii="Verdana" w:hAnsi="Verdana"/>
          <w:sz w:val="17"/>
          <w:szCs w:val="17"/>
        </w:rPr>
      </w:pPr>
      <w:r w:rsidRPr="00BA09FE">
        <w:rPr>
          <w:rFonts w:ascii="Verdana" w:hAnsi="Verdana"/>
          <w:sz w:val="18"/>
          <w:szCs w:val="18"/>
        </w:rPr>
        <w:t>Location: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7"/>
          <w:szCs w:val="17"/>
        </w:rPr>
        <w:t>Noida</w:t>
      </w:r>
    </w:p>
    <w:p w:rsidR="009825B0" w:rsidP="00983FA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</w:p>
    <w:p w:rsidR="00983FA7" w:rsidRPr="00FC5038" w:rsidP="00983FA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 w:rsidRPr="00FC5038">
        <w:rPr>
          <w:rFonts w:ascii="Verdana" w:hAnsi="Verdana"/>
          <w:b/>
          <w:sz w:val="17"/>
          <w:szCs w:val="17"/>
        </w:rPr>
        <w:t>ACADEMIC CREDENTIALS</w:t>
      </w:r>
    </w:p>
    <w:p w:rsidR="00983FA7" w:rsidRPr="00FC5038" w:rsidP="00983FA7">
      <w:pPr>
        <w:jc w:val="both"/>
        <w:rPr>
          <w:rFonts w:ascii="Verdana" w:hAnsi="Verdana"/>
          <w:sz w:val="17"/>
          <w:szCs w:val="17"/>
        </w:rPr>
      </w:pPr>
    </w:p>
    <w:p w:rsidR="00983FA7" w:rsidP="002C513D">
      <w:pPr>
        <w:numPr>
          <w:ilvl w:val="0"/>
          <w:numId w:val="8"/>
        </w:numPr>
        <w:spacing w:line="10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B.Tech</w:t>
      </w:r>
      <w:r w:rsidRPr="00346EB4">
        <w:rPr>
          <w:rFonts w:ascii="Verdana" w:hAnsi="Verdana" w:cs="Tahoma"/>
          <w:b/>
          <w:sz w:val="17"/>
          <w:szCs w:val="17"/>
        </w:rPr>
        <w:t>.</w:t>
      </w:r>
      <w:r w:rsidRPr="00983FA7">
        <w:rPr>
          <w:rFonts w:ascii="Verdana" w:hAnsi="Verdana" w:cs="Tahoma"/>
          <w:sz w:val="17"/>
          <w:szCs w:val="17"/>
        </w:rPr>
        <w:t xml:space="preserve"> From </w:t>
      </w:r>
      <w:r w:rsidR="00306818">
        <w:rPr>
          <w:rFonts w:ascii="Verdana" w:hAnsi="Verdana" w:cs="Tahoma"/>
          <w:b/>
          <w:sz w:val="17"/>
          <w:szCs w:val="17"/>
        </w:rPr>
        <w:t>Sharda University</w:t>
      </w:r>
      <w:r w:rsidRPr="00983FA7">
        <w:rPr>
          <w:rFonts w:ascii="Verdana" w:hAnsi="Verdana" w:cs="Tahoma"/>
          <w:sz w:val="17"/>
          <w:szCs w:val="17"/>
        </w:rPr>
        <w:t xml:space="preserve"> Passed Out in </w:t>
      </w:r>
      <w:r>
        <w:rPr>
          <w:rFonts w:ascii="Verdana" w:hAnsi="Verdana" w:cs="Tahoma"/>
          <w:b/>
          <w:sz w:val="17"/>
          <w:szCs w:val="17"/>
        </w:rPr>
        <w:t>201</w:t>
      </w:r>
      <w:r w:rsidR="00306818">
        <w:rPr>
          <w:rFonts w:ascii="Verdana" w:hAnsi="Verdana" w:cs="Tahoma"/>
          <w:b/>
          <w:sz w:val="17"/>
          <w:szCs w:val="17"/>
        </w:rPr>
        <w:t>4</w:t>
      </w:r>
      <w:r w:rsidR="00306818">
        <w:rPr>
          <w:rFonts w:ascii="Verdana" w:hAnsi="Verdana" w:cs="Tahoma"/>
          <w:sz w:val="17"/>
          <w:szCs w:val="17"/>
        </w:rPr>
        <w:t xml:space="preserve"> Scored 81</w:t>
      </w:r>
      <w:r w:rsidRPr="00983FA7">
        <w:rPr>
          <w:rFonts w:ascii="Verdana" w:hAnsi="Verdana" w:cs="Tahoma"/>
          <w:sz w:val="17"/>
          <w:szCs w:val="17"/>
        </w:rPr>
        <w:t xml:space="preserve"> percent marks.</w:t>
      </w:r>
    </w:p>
    <w:p w:rsidR="00B83C86" w:rsidRPr="00B83C86" w:rsidP="00B83C86">
      <w:pPr>
        <w:numPr>
          <w:ilvl w:val="0"/>
          <w:numId w:val="8"/>
        </w:numPr>
        <w:spacing w:line="100" w:lineRule="atLeast"/>
        <w:rPr>
          <w:rFonts w:ascii="Verdana" w:hAnsi="Verdana" w:cs="Tahoma"/>
          <w:sz w:val="17"/>
          <w:szCs w:val="17"/>
        </w:rPr>
      </w:pPr>
      <w:r w:rsidRPr="00B83C86">
        <w:rPr>
          <w:rFonts w:ascii="Verdana" w:hAnsi="Verdana" w:cs="Tahoma"/>
          <w:b/>
          <w:sz w:val="17"/>
          <w:szCs w:val="17"/>
        </w:rPr>
        <w:t>12</w:t>
      </w:r>
      <w:r w:rsidRPr="00B83C86">
        <w:rPr>
          <w:rFonts w:ascii="Verdana" w:hAnsi="Verdana" w:cs="Tahoma"/>
          <w:b/>
          <w:sz w:val="17"/>
          <w:szCs w:val="17"/>
          <w:vertAlign w:val="superscript"/>
        </w:rPr>
        <w:t>th</w:t>
      </w:r>
      <w:r>
        <w:rPr>
          <w:rFonts w:ascii="Verdana" w:hAnsi="Verdana" w:cs="Tahoma"/>
          <w:sz w:val="17"/>
          <w:szCs w:val="17"/>
        </w:rPr>
        <w:t xml:space="preserve"> F</w:t>
      </w:r>
      <w:r w:rsidRPr="00B83C86">
        <w:rPr>
          <w:rFonts w:ascii="Verdana" w:hAnsi="Verdana" w:cs="Tahoma"/>
          <w:sz w:val="17"/>
          <w:szCs w:val="17"/>
        </w:rPr>
        <w:t>ro</w:t>
      </w:r>
      <w:r w:rsidR="00306818">
        <w:rPr>
          <w:rFonts w:ascii="Verdana" w:hAnsi="Verdana" w:cs="Tahoma"/>
          <w:sz w:val="17"/>
          <w:szCs w:val="17"/>
        </w:rPr>
        <w:t xml:space="preserve">m </w:t>
      </w:r>
      <w:r w:rsidRPr="00306818" w:rsidR="00306818">
        <w:rPr>
          <w:rFonts w:ascii="Verdana" w:hAnsi="Verdana" w:cs="Tahoma"/>
          <w:b/>
          <w:sz w:val="17"/>
          <w:szCs w:val="17"/>
        </w:rPr>
        <w:t>Army Pu</w:t>
      </w:r>
      <w:r w:rsidR="00D46088">
        <w:rPr>
          <w:rFonts w:ascii="Verdana" w:hAnsi="Verdana" w:cs="Tahoma"/>
          <w:b/>
          <w:sz w:val="17"/>
          <w:szCs w:val="17"/>
        </w:rPr>
        <w:t>blic School, Ranikhet, Uttarakha</w:t>
      </w:r>
      <w:r w:rsidRPr="00306818" w:rsidR="00306818">
        <w:rPr>
          <w:rFonts w:ascii="Verdana" w:hAnsi="Verdana" w:cs="Tahoma"/>
          <w:b/>
          <w:sz w:val="17"/>
          <w:szCs w:val="17"/>
        </w:rPr>
        <w:t>nd</w:t>
      </w:r>
      <w:r w:rsidR="00306818">
        <w:rPr>
          <w:rFonts w:ascii="Verdana" w:hAnsi="Verdana" w:cs="Tahoma"/>
          <w:sz w:val="17"/>
          <w:szCs w:val="17"/>
        </w:rPr>
        <w:t xml:space="preserve"> </w:t>
      </w:r>
      <w:r w:rsidRPr="00B83C86">
        <w:rPr>
          <w:rFonts w:ascii="Verdana" w:hAnsi="Verdana" w:cs="Tahoma"/>
          <w:sz w:val="17"/>
          <w:szCs w:val="17"/>
        </w:rPr>
        <w:t xml:space="preserve">affiliated to </w:t>
      </w:r>
      <w:r w:rsidR="00A47EB3">
        <w:rPr>
          <w:rFonts w:ascii="Verdana" w:hAnsi="Verdana" w:cs="Tahoma"/>
          <w:b/>
          <w:sz w:val="17"/>
          <w:szCs w:val="17"/>
        </w:rPr>
        <w:t>C.B.S.E Board</w:t>
      </w:r>
      <w:r w:rsidRPr="00B83C86">
        <w:rPr>
          <w:rFonts w:ascii="Verdana" w:hAnsi="Verdana" w:cs="Tahoma"/>
          <w:sz w:val="17"/>
          <w:szCs w:val="17"/>
        </w:rPr>
        <w:t xml:space="preserve">. Passed Out in </w:t>
      </w:r>
      <w:r w:rsidR="00306818">
        <w:rPr>
          <w:rFonts w:ascii="Verdana" w:hAnsi="Verdana" w:cs="Tahoma"/>
          <w:b/>
          <w:sz w:val="17"/>
          <w:szCs w:val="17"/>
        </w:rPr>
        <w:t>2010</w:t>
      </w:r>
      <w:r w:rsidRPr="00B83C86">
        <w:rPr>
          <w:rFonts w:ascii="Verdana" w:hAnsi="Verdana" w:cs="Tahoma"/>
          <w:sz w:val="17"/>
          <w:szCs w:val="17"/>
        </w:rPr>
        <w:t>,</w:t>
      </w:r>
      <w:r w:rsidR="00567DA3">
        <w:rPr>
          <w:rFonts w:ascii="Verdana" w:hAnsi="Verdana" w:cs="Tahoma"/>
          <w:sz w:val="17"/>
          <w:szCs w:val="17"/>
        </w:rPr>
        <w:t xml:space="preserve"> Scored 84 </w:t>
      </w:r>
      <w:r w:rsidRPr="00B83C86">
        <w:rPr>
          <w:rFonts w:ascii="Verdana" w:hAnsi="Verdana" w:cs="Tahoma"/>
          <w:sz w:val="17"/>
          <w:szCs w:val="17"/>
        </w:rPr>
        <w:t>percent marks.</w:t>
      </w:r>
    </w:p>
    <w:p w:rsidR="00B83C86" w:rsidRPr="00B83C86" w:rsidP="00B83C86">
      <w:pPr>
        <w:numPr>
          <w:ilvl w:val="0"/>
          <w:numId w:val="8"/>
        </w:numPr>
        <w:spacing w:line="100" w:lineRule="atLeast"/>
        <w:rPr>
          <w:rFonts w:ascii="Verdana" w:hAnsi="Verdana" w:cs="Tahoma"/>
          <w:sz w:val="17"/>
          <w:szCs w:val="17"/>
        </w:rPr>
      </w:pPr>
      <w:r w:rsidRPr="00B83C86">
        <w:rPr>
          <w:rFonts w:ascii="Verdana" w:hAnsi="Verdana" w:cs="Tahoma"/>
          <w:b/>
          <w:sz w:val="17"/>
          <w:szCs w:val="17"/>
        </w:rPr>
        <w:t>10</w:t>
      </w:r>
      <w:r w:rsidRPr="00B83C86">
        <w:rPr>
          <w:rFonts w:ascii="Verdana" w:hAnsi="Verdana" w:cs="Tahoma"/>
          <w:b/>
          <w:sz w:val="17"/>
          <w:szCs w:val="17"/>
          <w:vertAlign w:val="superscript"/>
        </w:rPr>
        <w:t>th</w:t>
      </w:r>
      <w:r w:rsidR="00567DA3">
        <w:rPr>
          <w:rFonts w:ascii="Verdana" w:hAnsi="Verdana" w:cs="Tahoma"/>
          <w:b/>
          <w:sz w:val="17"/>
          <w:szCs w:val="17"/>
          <w:vertAlign w:val="superscript"/>
        </w:rPr>
        <w:t xml:space="preserve"> </w:t>
      </w:r>
      <w:r>
        <w:rPr>
          <w:rFonts w:ascii="Verdana" w:hAnsi="Verdana" w:cs="Tahoma"/>
          <w:sz w:val="17"/>
          <w:szCs w:val="17"/>
        </w:rPr>
        <w:t>F</w:t>
      </w:r>
      <w:r w:rsidRPr="00B83C86">
        <w:rPr>
          <w:rFonts w:ascii="Verdana" w:hAnsi="Verdana" w:cs="Tahoma"/>
          <w:sz w:val="17"/>
          <w:szCs w:val="17"/>
        </w:rPr>
        <w:t>rom</w:t>
      </w:r>
      <w:r w:rsidRPr="00567DA3" w:rsidR="00567DA3">
        <w:rPr>
          <w:rFonts w:ascii="Verdana" w:hAnsi="Verdana" w:cs="Tahoma"/>
          <w:b/>
          <w:sz w:val="17"/>
          <w:szCs w:val="17"/>
        </w:rPr>
        <w:t xml:space="preserve"> </w:t>
      </w:r>
      <w:r w:rsidRPr="00306818" w:rsidR="00567DA3">
        <w:rPr>
          <w:rFonts w:ascii="Verdana" w:hAnsi="Verdana" w:cs="Tahoma"/>
          <w:b/>
          <w:sz w:val="17"/>
          <w:szCs w:val="17"/>
        </w:rPr>
        <w:t>Army</w:t>
      </w:r>
      <w:r w:rsidR="00567DA3">
        <w:rPr>
          <w:rFonts w:ascii="Verdana" w:hAnsi="Verdana" w:cs="Tahoma"/>
          <w:b/>
          <w:sz w:val="17"/>
          <w:szCs w:val="17"/>
        </w:rPr>
        <w:t xml:space="preserve"> </w:t>
      </w:r>
      <w:r w:rsidR="00A47EB3">
        <w:rPr>
          <w:rFonts w:ascii="Verdana" w:hAnsi="Verdana" w:cs="Tahoma"/>
          <w:sz w:val="17"/>
          <w:szCs w:val="17"/>
        </w:rPr>
        <w:t xml:space="preserve"> </w:t>
      </w:r>
      <w:r w:rsidRPr="00306818" w:rsidR="00567DA3">
        <w:rPr>
          <w:rFonts w:ascii="Verdana" w:hAnsi="Verdana" w:cs="Tahoma"/>
          <w:b/>
          <w:sz w:val="17"/>
          <w:szCs w:val="17"/>
        </w:rPr>
        <w:t>Pu</w:t>
      </w:r>
      <w:r w:rsidR="00D46088">
        <w:rPr>
          <w:rFonts w:ascii="Verdana" w:hAnsi="Verdana" w:cs="Tahoma"/>
          <w:b/>
          <w:sz w:val="17"/>
          <w:szCs w:val="17"/>
        </w:rPr>
        <w:t>blic School, Ranikhet, Uttarakha</w:t>
      </w:r>
      <w:r w:rsidRPr="00306818" w:rsidR="00567DA3">
        <w:rPr>
          <w:rFonts w:ascii="Verdana" w:hAnsi="Verdana" w:cs="Tahoma"/>
          <w:b/>
          <w:sz w:val="17"/>
          <w:szCs w:val="17"/>
        </w:rPr>
        <w:t>nd</w:t>
      </w:r>
      <w:r w:rsidR="00567DA3">
        <w:rPr>
          <w:rFonts w:ascii="Verdana" w:hAnsi="Verdana" w:cs="Tahoma"/>
          <w:sz w:val="17"/>
          <w:szCs w:val="17"/>
        </w:rPr>
        <w:t xml:space="preserve"> </w:t>
      </w:r>
      <w:r w:rsidRPr="00B83C86">
        <w:rPr>
          <w:rFonts w:ascii="Verdana" w:hAnsi="Verdana" w:cs="Tahoma"/>
          <w:sz w:val="17"/>
          <w:szCs w:val="17"/>
        </w:rPr>
        <w:t xml:space="preserve">affiliated to </w:t>
      </w:r>
      <w:r w:rsidR="00567DA3">
        <w:rPr>
          <w:rFonts w:ascii="Verdana" w:hAnsi="Verdana" w:cs="Tahoma"/>
          <w:b/>
          <w:sz w:val="17"/>
          <w:szCs w:val="17"/>
        </w:rPr>
        <w:t>C.B.S.E Board</w:t>
      </w:r>
      <w:r w:rsidRPr="00B83C86">
        <w:rPr>
          <w:rFonts w:ascii="Verdana" w:hAnsi="Verdana" w:cs="Tahoma"/>
          <w:sz w:val="17"/>
          <w:szCs w:val="17"/>
        </w:rPr>
        <w:t xml:space="preserve">. Passed Out in </w:t>
      </w:r>
      <w:r w:rsidRPr="00B83C86">
        <w:rPr>
          <w:rFonts w:ascii="Verdana" w:hAnsi="Verdana" w:cs="Tahoma"/>
          <w:b/>
          <w:sz w:val="17"/>
          <w:szCs w:val="17"/>
        </w:rPr>
        <w:t>200</w:t>
      </w:r>
      <w:r w:rsidR="00567DA3">
        <w:rPr>
          <w:rFonts w:ascii="Verdana" w:hAnsi="Verdana" w:cs="Tahoma"/>
          <w:b/>
          <w:sz w:val="17"/>
          <w:szCs w:val="17"/>
        </w:rPr>
        <w:t>8</w:t>
      </w:r>
      <w:r w:rsidR="00567DA3">
        <w:rPr>
          <w:rFonts w:ascii="Verdana" w:hAnsi="Verdana" w:cs="Tahoma"/>
          <w:sz w:val="17"/>
          <w:szCs w:val="17"/>
        </w:rPr>
        <w:t>, Scored 84.2</w:t>
      </w:r>
      <w:r w:rsidRPr="00B83C86">
        <w:rPr>
          <w:rFonts w:ascii="Verdana" w:hAnsi="Verdana" w:cs="Tahoma"/>
          <w:sz w:val="17"/>
          <w:szCs w:val="17"/>
        </w:rPr>
        <w:t xml:space="preserve"> percent marks.</w:t>
      </w:r>
    </w:p>
    <w:p w:rsidR="00A305D4" w:rsidRPr="00AB2E81" w:rsidP="00AB2E81">
      <w:pPr>
        <w:jc w:val="both"/>
        <w:rPr>
          <w:rFonts w:ascii="Verdana" w:hAnsi="Verdana"/>
          <w:sz w:val="17"/>
          <w:szCs w:val="17"/>
        </w:rPr>
      </w:pPr>
    </w:p>
    <w:p w:rsidR="00A305D4" w:rsidRPr="004607B3" w:rsidP="00BA287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 w:rsidRPr="00FC5038">
        <w:rPr>
          <w:rFonts w:ascii="Verdana" w:hAnsi="Verdana"/>
          <w:b/>
          <w:sz w:val="17"/>
          <w:szCs w:val="17"/>
        </w:rPr>
        <w:t>IT FORTE</w:t>
      </w:r>
    </w:p>
    <w:p w:rsidR="001745B1" w:rsidRPr="00524108" w:rsidP="001745B1">
      <w:pPr>
        <w:tabs>
          <w:tab w:val="left" w:pos="0"/>
          <w:tab w:val="left" w:pos="3135"/>
        </w:tabs>
        <w:rPr>
          <w:rFonts w:ascii="Trebuchet MS" w:hAnsi="Trebuchet MS"/>
          <w:sz w:val="20"/>
          <w:szCs w:val="20"/>
        </w:rPr>
      </w:pPr>
    </w:p>
    <w:p w:rsidR="001745B1" w:rsidRPr="00524108" w:rsidP="002C513D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 w:rsidRPr="00524108">
        <w:rPr>
          <w:rFonts w:ascii="Trebuchet MS" w:hAnsi="Trebuchet MS"/>
          <w:b/>
          <w:sz w:val="20"/>
          <w:szCs w:val="20"/>
        </w:rPr>
        <w:t xml:space="preserve">Specialization: </w:t>
      </w:r>
      <w:r w:rsidR="00A47EB3">
        <w:rPr>
          <w:rFonts w:ascii="Trebuchet MS" w:hAnsi="Trebuchet MS"/>
          <w:sz w:val="20"/>
          <w:szCs w:val="20"/>
        </w:rPr>
        <w:t>Python</w:t>
      </w:r>
      <w:r w:rsidR="00466587">
        <w:rPr>
          <w:rFonts w:ascii="Trebuchet MS" w:hAnsi="Trebuchet MS"/>
          <w:sz w:val="20"/>
          <w:szCs w:val="20"/>
        </w:rPr>
        <w:t>, Django == 1.4.8</w:t>
      </w:r>
      <w:r w:rsidR="0080696F">
        <w:rPr>
          <w:rFonts w:ascii="Trebuchet MS" w:hAnsi="Trebuchet MS"/>
          <w:sz w:val="20"/>
          <w:szCs w:val="20"/>
        </w:rPr>
        <w:t>, Bottle</w:t>
      </w:r>
      <w:r w:rsidR="00B81797">
        <w:rPr>
          <w:rFonts w:ascii="Trebuchet MS" w:hAnsi="Trebuchet MS"/>
          <w:sz w:val="20"/>
          <w:szCs w:val="20"/>
        </w:rPr>
        <w:t xml:space="preserve">, </w:t>
      </w:r>
      <w:r w:rsidR="00D16AEC">
        <w:rPr>
          <w:rFonts w:ascii="Trebuchet MS" w:hAnsi="Trebuchet MS"/>
          <w:sz w:val="20"/>
          <w:szCs w:val="20"/>
        </w:rPr>
        <w:t>Robotic Process Automation (</w:t>
      </w:r>
      <w:r w:rsidR="00B81797">
        <w:rPr>
          <w:rFonts w:ascii="Trebuchet MS" w:hAnsi="Trebuchet MS"/>
          <w:sz w:val="20"/>
          <w:szCs w:val="20"/>
        </w:rPr>
        <w:t>RPA</w:t>
      </w:r>
      <w:r w:rsidR="00D16AEC">
        <w:rPr>
          <w:rFonts w:ascii="Trebuchet MS" w:hAnsi="Trebuchet MS"/>
          <w:sz w:val="20"/>
          <w:szCs w:val="20"/>
        </w:rPr>
        <w:t>)</w:t>
      </w:r>
    </w:p>
    <w:p w:rsidR="001745B1" w:rsidRPr="00524108" w:rsidP="002C513D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 w:rsidRPr="00524108">
        <w:rPr>
          <w:rFonts w:ascii="Trebuchet MS" w:hAnsi="Trebuchet MS"/>
          <w:b/>
          <w:sz w:val="20"/>
          <w:szCs w:val="20"/>
        </w:rPr>
        <w:t xml:space="preserve">Operating System: </w:t>
      </w:r>
      <w:r w:rsidR="009E08A9">
        <w:rPr>
          <w:rFonts w:ascii="Trebuchet MS" w:hAnsi="Trebuchet MS"/>
          <w:sz w:val="20"/>
          <w:szCs w:val="20"/>
        </w:rPr>
        <w:t>Linux,</w:t>
      </w:r>
      <w:r w:rsidRPr="00524108">
        <w:rPr>
          <w:rFonts w:ascii="Trebuchet MS" w:hAnsi="Trebuchet MS"/>
          <w:sz w:val="20"/>
          <w:szCs w:val="20"/>
        </w:rPr>
        <w:t>Windows</w:t>
      </w:r>
    </w:p>
    <w:p w:rsidR="001745B1" w:rsidRPr="00524108" w:rsidP="002C513D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 w:rsidRPr="00524108">
        <w:rPr>
          <w:rFonts w:ascii="Trebuchet MS" w:hAnsi="Trebuchet MS"/>
          <w:b/>
          <w:sz w:val="20"/>
          <w:szCs w:val="20"/>
        </w:rPr>
        <w:t xml:space="preserve">Markup Languages: </w:t>
      </w:r>
      <w:r w:rsidRPr="00524108">
        <w:rPr>
          <w:rFonts w:ascii="Trebuchet MS" w:hAnsi="Trebuchet MS"/>
          <w:sz w:val="20"/>
          <w:szCs w:val="20"/>
        </w:rPr>
        <w:t>HTML, XML</w:t>
      </w:r>
    </w:p>
    <w:p w:rsidR="001745B1" w:rsidRPr="00524108" w:rsidP="002C513D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 w:rsidRPr="00524108">
        <w:rPr>
          <w:rFonts w:ascii="Trebuchet MS" w:hAnsi="Trebuchet MS"/>
          <w:b/>
          <w:sz w:val="20"/>
          <w:szCs w:val="20"/>
        </w:rPr>
        <w:t xml:space="preserve">IDES: </w:t>
      </w:r>
      <w:r w:rsidR="009E08A9">
        <w:rPr>
          <w:rFonts w:ascii="Trebuchet MS" w:hAnsi="Trebuchet MS"/>
          <w:sz w:val="20"/>
          <w:szCs w:val="20"/>
          <w:lang w:val="en-US" w:eastAsia="en-US"/>
        </w:rPr>
        <w:t>Pycharm,</w:t>
      </w:r>
      <w:r w:rsidR="00466587">
        <w:rPr>
          <w:rFonts w:ascii="Trebuchet MS" w:hAnsi="Trebuchet MS"/>
          <w:sz w:val="20"/>
          <w:szCs w:val="20"/>
        </w:rPr>
        <w:t xml:space="preserve"> Sublime, Vim</w:t>
      </w:r>
    </w:p>
    <w:p w:rsidR="001745B1" w:rsidRPr="00A47EB3" w:rsidP="00A47EB3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 w:rsidRPr="00524108">
        <w:rPr>
          <w:rFonts w:ascii="Trebuchet MS" w:hAnsi="Trebuchet MS"/>
          <w:b/>
          <w:sz w:val="20"/>
          <w:szCs w:val="20"/>
        </w:rPr>
        <w:t>Database:</w:t>
      </w:r>
      <w:r w:rsidR="001775CA">
        <w:rPr>
          <w:rFonts w:ascii="Trebuchet MS" w:hAnsi="Trebuchet MS"/>
          <w:sz w:val="20"/>
          <w:szCs w:val="20"/>
        </w:rPr>
        <w:t xml:space="preserve"> Neo4j,</w:t>
      </w:r>
      <w:r w:rsidRPr="00524108">
        <w:rPr>
          <w:rFonts w:ascii="Trebuchet MS" w:hAnsi="Trebuchet MS"/>
          <w:b/>
          <w:sz w:val="20"/>
          <w:szCs w:val="20"/>
        </w:rPr>
        <w:t xml:space="preserve"> </w:t>
      </w:r>
      <w:r w:rsidR="00A47EB3">
        <w:rPr>
          <w:rFonts w:ascii="Trebuchet MS" w:hAnsi="Trebuchet MS"/>
          <w:sz w:val="20"/>
          <w:szCs w:val="20"/>
        </w:rPr>
        <w:t>My</w:t>
      </w:r>
      <w:r w:rsidRPr="00524108">
        <w:rPr>
          <w:rFonts w:ascii="Trebuchet MS" w:hAnsi="Trebuchet MS"/>
          <w:sz w:val="20"/>
          <w:szCs w:val="20"/>
        </w:rPr>
        <w:t>SQL</w:t>
      </w:r>
      <w:r w:rsidR="00A47EB3">
        <w:rPr>
          <w:rFonts w:ascii="Trebuchet MS" w:hAnsi="Trebuchet MS"/>
          <w:sz w:val="20"/>
          <w:szCs w:val="20"/>
        </w:rPr>
        <w:t xml:space="preserve">, </w:t>
      </w:r>
      <w:r w:rsidR="00970E07">
        <w:rPr>
          <w:rFonts w:ascii="Trebuchet MS" w:hAnsi="Trebuchet MS"/>
          <w:sz w:val="20"/>
          <w:szCs w:val="20"/>
        </w:rPr>
        <w:t>SQLite</w:t>
      </w:r>
    </w:p>
    <w:p w:rsidR="001745B1" w:rsidRPr="009E08A9" w:rsidP="009E08A9">
      <w:pPr>
        <w:numPr>
          <w:ilvl w:val="0"/>
          <w:numId w:val="3"/>
        </w:numPr>
        <w:tabs>
          <w:tab w:val="left" w:pos="0"/>
          <w:tab w:val="left" w:pos="3135"/>
        </w:tabs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Version Control Systems: </w:t>
      </w:r>
      <w:r w:rsidRPr="0021388E">
        <w:rPr>
          <w:rFonts w:ascii="Trebuchet MS" w:hAnsi="Trebuchet MS"/>
          <w:sz w:val="20"/>
          <w:szCs w:val="20"/>
        </w:rPr>
        <w:t>hg, GIT</w:t>
      </w:r>
    </w:p>
    <w:p w:rsidR="009D4D77" w:rsidP="009D4D77">
      <w:pPr>
        <w:outlineLvl w:val="0"/>
        <w:rPr>
          <w:rFonts w:ascii="Trebuchet MS" w:hAnsi="Trebuchet MS"/>
          <w:sz w:val="18"/>
          <w:szCs w:val="18"/>
        </w:rPr>
      </w:pPr>
    </w:p>
    <w:p w:rsidR="009D4D77" w:rsidP="009D4D77">
      <w:pPr>
        <w:outlineLvl w:val="0"/>
        <w:rPr>
          <w:rFonts w:ascii="Verdana" w:hAnsi="Verdana" w:cs="Tahoma"/>
          <w:sz w:val="17"/>
          <w:szCs w:val="17"/>
        </w:rPr>
      </w:pPr>
    </w:p>
    <w:p w:rsidR="009D4D77" w:rsidP="0043698C">
      <w:pPr>
        <w:outlineLvl w:val="0"/>
        <w:rPr>
          <w:rFonts w:ascii="Verdana" w:hAnsi="Verdana"/>
          <w:sz w:val="17"/>
          <w:szCs w:val="17"/>
        </w:rPr>
      </w:pPr>
    </w:p>
    <w:p w:rsidR="00AC2D0B" w:rsidRPr="00B40C8A" w:rsidP="00B40C8A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WORKING PROJECT</w:t>
      </w:r>
    </w:p>
    <w:p w:rsidR="009B5E65" w:rsidRPr="00040131" w:rsidP="00E67312">
      <w:pPr>
        <w:rPr>
          <w:rFonts w:ascii="Verdana" w:hAnsi="Verdana" w:cs="Arial"/>
          <w:b/>
          <w:sz w:val="17"/>
          <w:szCs w:val="17"/>
          <w:u w:val="single"/>
        </w:rPr>
      </w:pPr>
    </w:p>
    <w:p w:rsidR="009B5E65" w:rsidRPr="007E6383" w:rsidP="009B5E65">
      <w:p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Title:</w:t>
      </w:r>
      <w:r>
        <w:rPr>
          <w:rFonts w:ascii="Verdana" w:hAnsi="Verdana" w:cs="Arial"/>
          <w:b/>
          <w:sz w:val="17"/>
          <w:szCs w:val="17"/>
        </w:rPr>
        <w:tab/>
      </w:r>
      <w:r>
        <w:rPr>
          <w:rFonts w:ascii="Verdana" w:hAnsi="Verdana" w:cs="Arial"/>
          <w:b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 w:rsidR="00970E07">
        <w:rPr>
          <w:rFonts w:ascii="Verdana" w:hAnsi="Verdana" w:cs="Arial"/>
          <w:b/>
          <w:bCs/>
          <w:sz w:val="17"/>
          <w:szCs w:val="17"/>
        </w:rPr>
        <w:t>IPTV</w:t>
      </w:r>
      <w:r w:rsidR="0021388E">
        <w:rPr>
          <w:rFonts w:ascii="Verdana" w:hAnsi="Verdana" w:cs="Arial"/>
          <w:b/>
          <w:bCs/>
          <w:sz w:val="17"/>
          <w:szCs w:val="17"/>
        </w:rPr>
        <w:t xml:space="preserve"> </w:t>
      </w:r>
      <w:r w:rsidR="007E6383">
        <w:rPr>
          <w:rFonts w:ascii="Verdana" w:hAnsi="Verdana" w:cs="Arial"/>
          <w:b/>
          <w:bCs/>
          <w:sz w:val="17"/>
          <w:szCs w:val="17"/>
        </w:rPr>
        <w:t>( Nov</w:t>
      </w:r>
      <w:r w:rsidR="00D50D34">
        <w:rPr>
          <w:rFonts w:ascii="Verdana" w:hAnsi="Verdana" w:cs="Arial"/>
          <w:b/>
          <w:bCs/>
          <w:sz w:val="17"/>
          <w:szCs w:val="17"/>
        </w:rPr>
        <w:t xml:space="preserve"> 2014 to Apr 2017</w:t>
      </w:r>
      <w:r w:rsidR="004B2918">
        <w:rPr>
          <w:rFonts w:ascii="Verdana" w:hAnsi="Verdana" w:cs="Arial"/>
          <w:b/>
          <w:bCs/>
          <w:sz w:val="17"/>
          <w:szCs w:val="17"/>
        </w:rPr>
        <w:t>)</w:t>
      </w:r>
    </w:p>
    <w:p w:rsidR="009B5E65" w:rsidP="009B5E65">
      <w:pPr>
        <w:ind w:left="2160" w:hanging="2160"/>
        <w:outlineLvl w:val="0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Technology: </w:t>
      </w:r>
      <w:r w:rsidR="007E6383">
        <w:rPr>
          <w:rFonts w:ascii="Verdana" w:hAnsi="Verdana"/>
          <w:b/>
          <w:sz w:val="17"/>
          <w:szCs w:val="17"/>
        </w:rPr>
        <w:t xml:space="preserve">                 </w:t>
      </w:r>
      <w:r w:rsidR="0021388E">
        <w:rPr>
          <w:rFonts w:ascii="Verdana" w:hAnsi="Verdana" w:cs="Tahoma"/>
          <w:b/>
          <w:sz w:val="17"/>
          <w:szCs w:val="17"/>
        </w:rPr>
        <w:t>Python</w:t>
      </w:r>
      <w:r w:rsidR="009F25AA">
        <w:rPr>
          <w:rFonts w:ascii="Verdana" w:hAnsi="Verdana" w:cs="Tahoma"/>
          <w:b/>
          <w:sz w:val="17"/>
          <w:szCs w:val="17"/>
        </w:rPr>
        <w:t>2.7</w:t>
      </w:r>
      <w:r w:rsidR="007E6383">
        <w:rPr>
          <w:rFonts w:ascii="Verdana" w:hAnsi="Verdana" w:cs="Tahoma"/>
          <w:b/>
          <w:sz w:val="17"/>
          <w:szCs w:val="17"/>
        </w:rPr>
        <w:t xml:space="preserve"> , XML</w:t>
      </w:r>
    </w:p>
    <w:p w:rsidR="003F7A6C" w:rsidP="00FA37CF">
      <w:pPr>
        <w:ind w:left="2160" w:hanging="216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Description:           </w:t>
      </w:r>
      <w:r>
        <w:rPr>
          <w:rFonts w:ascii="Verdana" w:hAnsi="Verdana"/>
          <w:b/>
          <w:sz w:val="17"/>
          <w:szCs w:val="17"/>
        </w:rPr>
        <w:tab/>
      </w:r>
      <w:r w:rsidRPr="00FA37CF">
        <w:rPr>
          <w:rFonts w:ascii="Verdana" w:hAnsi="Verdana"/>
          <w:sz w:val="17"/>
          <w:szCs w:val="17"/>
        </w:rPr>
        <w:t>Internet Protocol Television</w:t>
      </w:r>
      <w:r>
        <w:rPr>
          <w:rFonts w:ascii="Verdana" w:hAnsi="Verdana"/>
          <w:b/>
          <w:sz w:val="17"/>
          <w:szCs w:val="17"/>
        </w:rPr>
        <w:t xml:space="preserve"> </w:t>
      </w:r>
      <w:r w:rsidRPr="00536AD9" w:rsidR="00420011">
        <w:rPr>
          <w:rFonts w:ascii="Verdana" w:hAnsi="Verdana"/>
          <w:sz w:val="17"/>
          <w:szCs w:val="17"/>
        </w:rPr>
        <w:t>(</w:t>
      </w:r>
      <w:r w:rsidRPr="003F7A6C">
        <w:rPr>
          <w:rFonts w:ascii="Verdana" w:hAnsi="Verdana" w:cs="Tahoma"/>
          <w:sz w:val="17"/>
          <w:szCs w:val="17"/>
        </w:rPr>
        <w:t>IPTV</w:t>
      </w:r>
      <w:r w:rsidR="00420011">
        <w:rPr>
          <w:rFonts w:ascii="Verdana" w:hAnsi="Verdana" w:cs="Tahoma"/>
          <w:sz w:val="17"/>
          <w:szCs w:val="17"/>
        </w:rPr>
        <w:t>)</w:t>
      </w:r>
      <w:r w:rsidRPr="003F7A6C">
        <w:rPr>
          <w:rFonts w:ascii="Verdana" w:hAnsi="Verdana" w:cs="Tahoma"/>
          <w:sz w:val="17"/>
          <w:szCs w:val="17"/>
        </w:rPr>
        <w:t xml:space="preserve"> application consists of one server side application Total Manage and Myrio</w:t>
      </w:r>
      <w:r>
        <w:rPr>
          <w:rFonts w:ascii="Verdana" w:hAnsi="Verdana" w:cs="Tahoma"/>
          <w:sz w:val="17"/>
          <w:szCs w:val="17"/>
        </w:rPr>
        <w:t xml:space="preserve"> </w:t>
      </w:r>
      <w:r w:rsidRPr="003F7A6C">
        <w:rPr>
          <w:rFonts w:ascii="Verdana" w:hAnsi="Verdana" w:cs="Tahoma"/>
          <w:sz w:val="17"/>
          <w:szCs w:val="17"/>
        </w:rPr>
        <w:t>Interactive</w:t>
      </w:r>
      <w:r>
        <w:rPr>
          <w:rFonts w:ascii="Verdana" w:hAnsi="Verdana" w:cs="Tahoma"/>
          <w:sz w:val="17"/>
          <w:szCs w:val="17"/>
        </w:rPr>
        <w:t xml:space="preserve"> </w:t>
      </w:r>
      <w:r w:rsidRPr="003F7A6C">
        <w:rPr>
          <w:rFonts w:ascii="Verdana" w:hAnsi="Verdana" w:cs="Tahoma"/>
          <w:sz w:val="17"/>
          <w:szCs w:val="17"/>
        </w:rPr>
        <w:t>software installed on STB. Total</w:t>
      </w:r>
      <w:r w:rsidR="00FA37CF">
        <w:rPr>
          <w:rFonts w:ascii="Verdana" w:hAnsi="Verdana" w:cs="Tahoma"/>
          <w:sz w:val="17"/>
          <w:szCs w:val="17"/>
        </w:rPr>
        <w:t xml:space="preserve"> </w:t>
      </w:r>
      <w:r w:rsidRPr="003F7A6C">
        <w:rPr>
          <w:rFonts w:ascii="Verdana" w:hAnsi="Verdana" w:cs="Tahoma"/>
          <w:sz w:val="17"/>
          <w:szCs w:val="17"/>
        </w:rPr>
        <w:t>Manage is a back-office server software application that enables TV subscribers provisioning and management, content management, channel packaging, transaction processin</w:t>
      </w:r>
      <w:r w:rsidR="004A7967">
        <w:rPr>
          <w:rFonts w:ascii="Verdana" w:hAnsi="Verdana" w:cs="Tahoma"/>
          <w:sz w:val="17"/>
          <w:szCs w:val="17"/>
        </w:rPr>
        <w:t>g, billing and data collection.</w:t>
      </w:r>
    </w:p>
    <w:p w:rsidR="00FA37CF" w:rsidRPr="00FA37CF" w:rsidP="00FC7BB7">
      <w:pPr>
        <w:ind w:left="2160" w:hanging="2160"/>
        <w:rPr>
          <w:rFonts w:ascii="Verdana" w:hAnsi="Verdana" w:cs="Tahoma"/>
          <w:sz w:val="17"/>
          <w:szCs w:val="17"/>
        </w:rPr>
      </w:pPr>
      <w:r w:rsidRPr="00FC7BB7">
        <w:rPr>
          <w:rFonts w:ascii="Verdana" w:hAnsi="Verdana"/>
          <w:b/>
          <w:sz w:val="17"/>
          <w:szCs w:val="17"/>
        </w:rPr>
        <w:t>Responsibilities</w:t>
      </w:r>
      <w:r>
        <w:rPr>
          <w:rFonts w:ascii="Verdana" w:hAnsi="Verdana"/>
          <w:b/>
          <w:sz w:val="17"/>
          <w:szCs w:val="17"/>
        </w:rPr>
        <w:t>:</w:t>
      </w:r>
    </w:p>
    <w:p w:rsidR="000B6B52" w:rsidP="000B6B52">
      <w:pPr>
        <w:pStyle w:val="ListParagraph"/>
        <w:numPr>
          <w:ilvl w:val="0"/>
          <w:numId w:val="22"/>
        </w:numPr>
        <w:rPr>
          <w:rFonts w:ascii="Verdana" w:hAnsi="Verdana" w:cs="Tahoma"/>
          <w:sz w:val="17"/>
          <w:szCs w:val="17"/>
        </w:rPr>
      </w:pPr>
      <w:r w:rsidRPr="000B6B52">
        <w:rPr>
          <w:rFonts w:ascii="Verdana" w:hAnsi="Verdana" w:cs="Tahoma"/>
          <w:sz w:val="17"/>
          <w:szCs w:val="17"/>
        </w:rPr>
        <w:t>Worked for PayTV operator Proximus (Be</w:t>
      </w:r>
      <w:r w:rsidRPr="000B6B52" w:rsidR="003F7A6C">
        <w:rPr>
          <w:rFonts w:ascii="Verdana" w:hAnsi="Verdana" w:cs="Tahoma"/>
          <w:sz w:val="17"/>
          <w:szCs w:val="17"/>
        </w:rPr>
        <w:t>lgacom) on their IPTV User Interface</w:t>
      </w:r>
      <w:r w:rsidRPr="000B6B52">
        <w:rPr>
          <w:rFonts w:ascii="Verdana" w:hAnsi="Verdana" w:cs="Tahoma"/>
          <w:sz w:val="17"/>
          <w:szCs w:val="17"/>
        </w:rPr>
        <w:t xml:space="preserve"> created by Wyplay</w:t>
      </w:r>
      <w:r w:rsidRPr="000B6B52" w:rsidR="003F7A6C">
        <w:rPr>
          <w:rFonts w:ascii="Verdana" w:hAnsi="Verdana" w:cs="Tahoma"/>
          <w:sz w:val="17"/>
          <w:szCs w:val="17"/>
        </w:rPr>
        <w:t>.</w:t>
      </w:r>
    </w:p>
    <w:p w:rsidR="00144EED" w:rsidRPr="000B6B52" w:rsidP="000B6B52">
      <w:pPr>
        <w:pStyle w:val="ListParagraph"/>
        <w:numPr>
          <w:ilvl w:val="0"/>
          <w:numId w:val="22"/>
        </w:numPr>
        <w:rPr>
          <w:rFonts w:ascii="Verdana" w:hAnsi="Verdana" w:cs="Tahoma"/>
          <w:sz w:val="17"/>
          <w:szCs w:val="17"/>
        </w:rPr>
      </w:pPr>
      <w:r w:rsidRPr="007D72A3">
        <w:rPr>
          <w:rFonts w:ascii="Verdana" w:hAnsi="Verdana" w:cs="Tahoma"/>
          <w:b/>
          <w:sz w:val="17"/>
          <w:szCs w:val="17"/>
        </w:rPr>
        <w:t>Automated the existing functionalities</w:t>
      </w:r>
      <w:r>
        <w:rPr>
          <w:rFonts w:ascii="Verdana" w:hAnsi="Verdana" w:cs="Tahoma"/>
          <w:sz w:val="17"/>
          <w:szCs w:val="17"/>
        </w:rPr>
        <w:t xml:space="preserve"> of features i.e faster the recording taking place on STB’s, deleting the recordings, loading of similar ewcommendations.</w:t>
      </w:r>
    </w:p>
    <w:p w:rsidR="000B6B52" w:rsidP="000B6B52">
      <w:pPr>
        <w:pStyle w:val="ListParagraph"/>
        <w:numPr>
          <w:ilvl w:val="0"/>
          <w:numId w:val="22"/>
        </w:numPr>
        <w:rPr>
          <w:rFonts w:ascii="Verdana" w:hAnsi="Verdana" w:cs="Tahoma"/>
          <w:sz w:val="17"/>
          <w:szCs w:val="17"/>
        </w:rPr>
      </w:pPr>
      <w:r w:rsidRPr="000B6B52">
        <w:rPr>
          <w:rFonts w:ascii="Verdana" w:hAnsi="Verdana" w:cs="Tahoma"/>
          <w:sz w:val="17"/>
          <w:szCs w:val="17"/>
        </w:rPr>
        <w:t xml:space="preserve">Developed </w:t>
      </w:r>
      <w:r w:rsidRPr="007D72A3">
        <w:rPr>
          <w:rFonts w:ascii="Verdana" w:hAnsi="Verdana" w:cs="Tahoma"/>
          <w:b/>
          <w:sz w:val="17"/>
          <w:szCs w:val="17"/>
        </w:rPr>
        <w:t>features</w:t>
      </w:r>
      <w:r w:rsidRPr="007D72A3">
        <w:rPr>
          <w:rFonts w:ascii="Verdana" w:hAnsi="Verdana" w:cs="Tahoma"/>
          <w:b/>
          <w:sz w:val="17"/>
          <w:szCs w:val="17"/>
        </w:rPr>
        <w:t xml:space="preserve"> and CR’s</w:t>
      </w:r>
      <w:r w:rsidRPr="007D72A3">
        <w:rPr>
          <w:rFonts w:ascii="Verdana" w:hAnsi="Verdana" w:cs="Tahoma"/>
          <w:b/>
          <w:sz w:val="17"/>
          <w:szCs w:val="17"/>
        </w:rPr>
        <w:t xml:space="preserve"> on top</w:t>
      </w:r>
      <w:r w:rsidRPr="000B6B52">
        <w:rPr>
          <w:rFonts w:ascii="Verdana" w:hAnsi="Verdana" w:cs="Tahoma"/>
          <w:sz w:val="17"/>
          <w:szCs w:val="17"/>
        </w:rPr>
        <w:t xml:space="preserve"> of existing User interface of TV. </w:t>
      </w:r>
    </w:p>
    <w:p w:rsidR="00D7598B" w:rsidRPr="00D7598B" w:rsidP="00D7598B">
      <w:pPr>
        <w:pStyle w:val="ListParagraph"/>
        <w:numPr>
          <w:ilvl w:val="0"/>
          <w:numId w:val="22"/>
        </w:numPr>
        <w:spacing w:line="100" w:lineRule="atLeast"/>
        <w:rPr>
          <w:rFonts w:ascii="Verdana" w:hAnsi="Verdana" w:cs="Tahoma"/>
          <w:sz w:val="17"/>
          <w:szCs w:val="17"/>
        </w:rPr>
      </w:pPr>
      <w:r w:rsidRPr="00D7598B">
        <w:rPr>
          <w:rFonts w:ascii="Verdana" w:hAnsi="Verdana"/>
          <w:sz w:val="17"/>
          <w:szCs w:val="17"/>
          <w:lang w:val="en-US" w:eastAsia="en-US"/>
        </w:rPr>
        <w:t>UI modifications</w:t>
      </w:r>
      <w:r w:rsidR="00634289">
        <w:rPr>
          <w:rFonts w:ascii="Verdana" w:hAnsi="Verdana"/>
          <w:sz w:val="17"/>
          <w:szCs w:val="17"/>
          <w:lang w:val="en-US" w:eastAsia="en-US"/>
        </w:rPr>
        <w:t xml:space="preserve"> and Unit</w:t>
      </w:r>
      <w:r>
        <w:rPr>
          <w:rFonts w:ascii="Verdana" w:hAnsi="Verdana"/>
          <w:sz w:val="17"/>
          <w:szCs w:val="17"/>
          <w:lang w:val="en-US" w:eastAsia="en-US"/>
        </w:rPr>
        <w:t xml:space="preserve"> testing</w:t>
      </w:r>
      <w:r w:rsidRPr="00D7598B">
        <w:rPr>
          <w:rFonts w:ascii="Verdana" w:hAnsi="Verdana"/>
          <w:sz w:val="17"/>
          <w:szCs w:val="17"/>
          <w:lang w:val="en-US" w:eastAsia="en-US"/>
        </w:rPr>
        <w:t>.</w:t>
      </w:r>
    </w:p>
    <w:p w:rsidR="00D50D34" w:rsidP="00D50D34">
      <w:pPr>
        <w:pStyle w:val="ListParagraph"/>
        <w:numPr>
          <w:ilvl w:val="0"/>
          <w:numId w:val="22"/>
        </w:numPr>
        <w:rPr>
          <w:rFonts w:ascii="Verdana" w:hAnsi="Verdana" w:cs="Tahoma"/>
          <w:sz w:val="17"/>
          <w:szCs w:val="17"/>
        </w:rPr>
      </w:pPr>
      <w:r w:rsidRPr="007D72A3">
        <w:rPr>
          <w:rFonts w:ascii="Verdana" w:hAnsi="Verdana" w:cs="Tahoma"/>
          <w:b/>
          <w:sz w:val="17"/>
          <w:szCs w:val="17"/>
        </w:rPr>
        <w:t>Created design document</w:t>
      </w:r>
      <w:r w:rsidRPr="000B6B52">
        <w:rPr>
          <w:rFonts w:ascii="Verdana" w:hAnsi="Verdana" w:cs="Tahoma"/>
          <w:sz w:val="17"/>
          <w:szCs w:val="17"/>
        </w:rPr>
        <w:t xml:space="preserve">, Use Case Diagram, Class Diagrams and Sequence Diagrams for </w:t>
      </w:r>
      <w:r w:rsidRPr="000B6B52" w:rsidR="00F3600A">
        <w:rPr>
          <w:rFonts w:ascii="Verdana" w:hAnsi="Verdana" w:cs="Tahoma"/>
          <w:sz w:val="17"/>
          <w:szCs w:val="17"/>
        </w:rPr>
        <w:t>UI interaction with middleware</w:t>
      </w:r>
      <w:r w:rsidR="000B6B52">
        <w:rPr>
          <w:rFonts w:ascii="Verdana" w:hAnsi="Verdana" w:cs="Tahoma"/>
          <w:sz w:val="17"/>
          <w:szCs w:val="17"/>
        </w:rPr>
        <w:t xml:space="preserve"> through Dbus</w:t>
      </w:r>
      <w:r w:rsidRPr="000B6B52" w:rsidR="00F3600A">
        <w:rPr>
          <w:rFonts w:ascii="Verdana" w:hAnsi="Verdana" w:cs="Tahoma"/>
          <w:sz w:val="17"/>
          <w:szCs w:val="17"/>
        </w:rPr>
        <w:t>.</w:t>
      </w:r>
    </w:p>
    <w:p w:rsidR="00D50D34" w:rsidRPr="00D50D34" w:rsidP="00D50D34">
      <w:pPr>
        <w:rPr>
          <w:rFonts w:ascii="Verdana" w:hAnsi="Verdana" w:cs="Tahoma"/>
          <w:sz w:val="17"/>
          <w:szCs w:val="17"/>
        </w:rPr>
      </w:pPr>
    </w:p>
    <w:p w:rsidR="00D50D34" w:rsidP="00D50D34">
      <w:pPr>
        <w:pStyle w:val="Default"/>
        <w:rPr>
          <w:rFonts w:ascii="Verdana" w:hAnsi="Verdana" w:cs="Arial"/>
          <w:b/>
          <w:bCs/>
          <w:sz w:val="17"/>
          <w:szCs w:val="17"/>
        </w:rPr>
      </w:pPr>
      <w:r w:rsidRPr="00D50D34">
        <w:rPr>
          <w:rFonts w:ascii="Verdana" w:hAnsi="Verdana" w:cs="Arial"/>
          <w:b/>
          <w:sz w:val="17"/>
          <w:szCs w:val="17"/>
        </w:rPr>
        <w:t>Title:</w:t>
      </w:r>
      <w:r w:rsidRPr="00D50D34">
        <w:rPr>
          <w:rFonts w:ascii="Verdana" w:hAnsi="Verdana" w:cs="Arial"/>
          <w:b/>
          <w:sz w:val="17"/>
          <w:szCs w:val="17"/>
        </w:rPr>
        <w:tab/>
      </w:r>
      <w:r w:rsidRPr="00D50D34">
        <w:rPr>
          <w:rFonts w:ascii="Verdana" w:hAnsi="Verdana" w:cs="Arial"/>
          <w:b/>
          <w:sz w:val="17"/>
          <w:szCs w:val="17"/>
        </w:rPr>
        <w:tab/>
      </w:r>
      <w:r w:rsidRPr="00D50D34">
        <w:rPr>
          <w:rFonts w:ascii="Verdana" w:hAnsi="Verdana" w:cs="Arial"/>
          <w:sz w:val="17"/>
          <w:szCs w:val="17"/>
        </w:rPr>
        <w:tab/>
      </w:r>
      <w:r w:rsidR="00D16AEC">
        <w:rPr>
          <w:rFonts w:ascii="Verdana" w:hAnsi="Verdana" w:cs="Arial"/>
          <w:b/>
          <w:bCs/>
          <w:color w:val="auto"/>
          <w:sz w:val="17"/>
          <w:szCs w:val="17"/>
          <w:lang w:val="en-GB" w:eastAsia="en-GB"/>
        </w:rPr>
        <w:t>Robot Process Automation</w:t>
      </w:r>
      <w:r w:rsidRPr="0034021F">
        <w:rPr>
          <w:rFonts w:ascii="Verdana" w:hAnsi="Verdana" w:cs="Arial"/>
          <w:b/>
          <w:bCs/>
          <w:color w:val="auto"/>
          <w:sz w:val="17"/>
          <w:szCs w:val="17"/>
          <w:lang w:val="en-GB" w:eastAsia="en-GB"/>
        </w:rPr>
        <w:t xml:space="preserve"> ( May 2017 to Present)</w:t>
      </w:r>
    </w:p>
    <w:p w:rsidR="00D50D34" w:rsidP="00D50D34">
      <w:pPr>
        <w:pStyle w:val="Defaul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Technology:</w:t>
      </w:r>
      <w:r w:rsidR="00D16AEC">
        <w:rPr>
          <w:rFonts w:ascii="Verdana" w:hAnsi="Verdana"/>
          <w:b/>
          <w:sz w:val="17"/>
          <w:szCs w:val="17"/>
        </w:rPr>
        <w:tab/>
      </w:r>
      <w:r w:rsidR="00D16AEC">
        <w:rPr>
          <w:rFonts w:ascii="Verdana" w:hAnsi="Verdana"/>
          <w:b/>
          <w:sz w:val="17"/>
          <w:szCs w:val="17"/>
        </w:rPr>
        <w:tab/>
        <w:t>Automation Anywhere</w:t>
      </w:r>
    </w:p>
    <w:p w:rsidR="00D16AEC" w:rsidRPr="00D16AEC" w:rsidP="00D50D34">
      <w:pPr>
        <w:pStyle w:val="Default"/>
        <w:rPr>
          <w:rFonts w:ascii="Verdana" w:hAnsi="Verdana" w:cs="Tahoma"/>
          <w:color w:val="auto"/>
          <w:sz w:val="17"/>
          <w:szCs w:val="17"/>
          <w:lang w:val="en-GB" w:eastAsia="en-GB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D16AEC">
        <w:rPr>
          <w:rFonts w:ascii="Verdana" w:hAnsi="Verdana" w:cs="Tahoma"/>
          <w:color w:val="auto"/>
          <w:sz w:val="17"/>
          <w:szCs w:val="17"/>
          <w:lang w:val="en-GB" w:eastAsia="en-GB"/>
        </w:rPr>
        <w:t>Mondelēz International is one of the world’s largest snacks companies</w:t>
      </w:r>
      <w:r>
        <w:rPr>
          <w:rFonts w:ascii="Verdana" w:hAnsi="Verdana" w:cs="Tahoma"/>
          <w:color w:val="auto"/>
          <w:sz w:val="17"/>
          <w:szCs w:val="17"/>
          <w:lang w:val="en-GB" w:eastAsia="en-GB"/>
        </w:rPr>
        <w:t>.</w:t>
      </w:r>
    </w:p>
    <w:p w:rsidR="00D16AEC" w:rsidP="00D16AEC">
      <w:pPr>
        <w:pStyle w:val="Default"/>
        <w:ind w:left="2160" w:hanging="216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Description:</w:t>
      </w:r>
      <w:r>
        <w:rPr>
          <w:rFonts w:ascii="Verdana" w:hAnsi="Verdana"/>
          <w:b/>
          <w:sz w:val="17"/>
          <w:szCs w:val="17"/>
        </w:rPr>
        <w:tab/>
      </w:r>
      <w:r w:rsidRPr="00D16AEC">
        <w:rPr>
          <w:rFonts w:ascii="Verdana" w:hAnsi="Verdana"/>
          <w:color w:val="auto"/>
          <w:sz w:val="17"/>
          <w:szCs w:val="17"/>
        </w:rPr>
        <w:t xml:space="preserve">In this project, I was involved in developing RPA's. In business perspective, using CBA (Cost Benefit Analysis) these are a huge financial save to the Client. We build these RPA using the </w:t>
      </w:r>
      <w:r w:rsidR="00A173DC">
        <w:rPr>
          <w:rFonts w:ascii="Verdana" w:hAnsi="Verdana"/>
          <w:color w:val="auto"/>
          <w:sz w:val="17"/>
          <w:szCs w:val="17"/>
        </w:rPr>
        <w:t>tool called Automation Anywhere</w:t>
      </w:r>
      <w:r w:rsidRPr="00D16AEC">
        <w:rPr>
          <w:rFonts w:ascii="Verdana" w:hAnsi="Verdana"/>
          <w:color w:val="auto"/>
          <w:sz w:val="17"/>
          <w:szCs w:val="17"/>
        </w:rPr>
        <w:t>. To support the tool, we also use VBA and SQL to regulate</w:t>
      </w:r>
      <w:r w:rsidR="00A173DC">
        <w:rPr>
          <w:rFonts w:ascii="Verdana" w:hAnsi="Verdana"/>
          <w:color w:val="auto"/>
          <w:sz w:val="17"/>
          <w:szCs w:val="17"/>
        </w:rPr>
        <w:t xml:space="preserve"> the process flow</w:t>
      </w:r>
      <w:r w:rsidRPr="00D16AEC">
        <w:rPr>
          <w:rFonts w:ascii="Verdana" w:hAnsi="Verdana"/>
          <w:color w:val="auto"/>
          <w:sz w:val="17"/>
          <w:szCs w:val="17"/>
        </w:rPr>
        <w:t>.</w:t>
      </w:r>
    </w:p>
    <w:p w:rsidR="0064652A" w:rsidP="00D16AEC">
      <w:pPr>
        <w:pStyle w:val="Default"/>
        <w:ind w:left="2160" w:hanging="2160"/>
        <w:rPr>
          <w:rFonts w:ascii="Verdana" w:hAnsi="Verdana"/>
          <w:b/>
          <w:sz w:val="17"/>
          <w:szCs w:val="17"/>
        </w:rPr>
      </w:pPr>
      <w:r w:rsidRPr="00FC7BB7">
        <w:rPr>
          <w:rFonts w:ascii="Verdana" w:hAnsi="Verdana"/>
          <w:b/>
          <w:sz w:val="17"/>
          <w:szCs w:val="17"/>
        </w:rPr>
        <w:t>Responsibilities</w:t>
      </w:r>
      <w:r>
        <w:rPr>
          <w:rFonts w:ascii="Verdana" w:hAnsi="Verdana"/>
          <w:b/>
          <w:sz w:val="17"/>
          <w:szCs w:val="17"/>
        </w:rPr>
        <w:t xml:space="preserve">: </w:t>
      </w:r>
    </w:p>
    <w:p w:rsidR="00D16AEC" w:rsidRPr="00A173DC" w:rsidP="00D16AEC">
      <w:pPr>
        <w:pStyle w:val="ListParagraph"/>
        <w:numPr>
          <w:ilvl w:val="0"/>
          <w:numId w:val="22"/>
        </w:numPr>
        <w:rPr>
          <w:rFonts w:ascii="Verdana" w:hAnsi="Verdana"/>
          <w:sz w:val="17"/>
          <w:szCs w:val="17"/>
          <w:lang w:val="en-US" w:eastAsia="en-US"/>
        </w:rPr>
      </w:pPr>
      <w:r w:rsidRPr="00A173DC">
        <w:rPr>
          <w:rFonts w:ascii="Verdana" w:hAnsi="Verdana"/>
          <w:sz w:val="17"/>
          <w:szCs w:val="17"/>
          <w:lang w:val="en-US" w:eastAsia="en-US"/>
        </w:rPr>
        <w:t>Implemented End to End Roboti</w:t>
      </w:r>
      <w:r w:rsidR="00D46088">
        <w:rPr>
          <w:rFonts w:ascii="Verdana" w:hAnsi="Verdana"/>
          <w:sz w:val="17"/>
          <w:szCs w:val="17"/>
          <w:lang w:val="en-US" w:eastAsia="en-US"/>
        </w:rPr>
        <w:t>c Process Automation (RPA) for processes in commercial</w:t>
      </w:r>
      <w:r w:rsidRPr="00A173DC">
        <w:rPr>
          <w:rFonts w:ascii="Verdana" w:hAnsi="Verdana"/>
          <w:sz w:val="17"/>
          <w:szCs w:val="17"/>
          <w:lang w:val="en-US" w:eastAsia="en-US"/>
        </w:rPr>
        <w:t xml:space="preserve"> sector using Automation Anywhere</w:t>
      </w:r>
    </w:p>
    <w:p w:rsidR="00D16AEC" w:rsidRPr="00A173DC" w:rsidP="00D16AEC">
      <w:pPr>
        <w:pStyle w:val="ListParagraph"/>
        <w:numPr>
          <w:ilvl w:val="0"/>
          <w:numId w:val="22"/>
        </w:numPr>
        <w:rPr>
          <w:rFonts w:ascii="Verdana" w:hAnsi="Verdana"/>
          <w:sz w:val="17"/>
          <w:szCs w:val="17"/>
          <w:lang w:val="en-US" w:eastAsia="en-US"/>
        </w:rPr>
      </w:pPr>
      <w:r w:rsidRPr="00A173DC">
        <w:rPr>
          <w:rFonts w:ascii="Verdana" w:hAnsi="Verdana"/>
          <w:sz w:val="17"/>
          <w:szCs w:val="17"/>
          <w:lang w:val="en-US" w:eastAsia="en-US"/>
        </w:rPr>
        <w:t xml:space="preserve">Used the Automation anywhere Object Recorder to manage and execute Windows controls as a background process. </w:t>
      </w:r>
    </w:p>
    <w:p w:rsidR="0043698C" w:rsidRPr="00A173DC" w:rsidP="00D16AEC">
      <w:pPr>
        <w:pStyle w:val="ListParagraph"/>
        <w:numPr>
          <w:ilvl w:val="0"/>
          <w:numId w:val="22"/>
        </w:numPr>
        <w:rPr>
          <w:rFonts w:ascii="Verdana" w:hAnsi="Verdana"/>
          <w:sz w:val="17"/>
          <w:szCs w:val="17"/>
          <w:lang w:val="en-US" w:eastAsia="en-US"/>
        </w:rPr>
      </w:pPr>
      <w:r w:rsidRPr="00A173DC">
        <w:rPr>
          <w:rFonts w:ascii="Verdana" w:hAnsi="Verdana"/>
          <w:sz w:val="17"/>
          <w:szCs w:val="17"/>
          <w:lang w:val="en-US" w:eastAsia="en-US"/>
        </w:rPr>
        <w:t>Worked on Solution Design Document (SDD)</w:t>
      </w:r>
      <w:r w:rsidR="00A173DC">
        <w:rPr>
          <w:rFonts w:ascii="Verdana" w:hAnsi="Verdana"/>
          <w:sz w:val="17"/>
          <w:szCs w:val="17"/>
          <w:lang w:val="en-US" w:eastAsia="en-US"/>
        </w:rPr>
        <w:t>.</w:t>
      </w:r>
    </w:p>
    <w:p w:rsidR="00D16AEC" w:rsidP="00D16AEC">
      <w:pPr>
        <w:pStyle w:val="ListParagraph"/>
        <w:numPr>
          <w:ilvl w:val="0"/>
          <w:numId w:val="22"/>
        </w:numPr>
        <w:rPr>
          <w:rFonts w:ascii="Verdana" w:hAnsi="Verdana"/>
          <w:sz w:val="17"/>
          <w:szCs w:val="17"/>
          <w:lang w:val="en-US" w:eastAsia="en-US"/>
        </w:rPr>
      </w:pPr>
      <w:r w:rsidRPr="00A173DC">
        <w:rPr>
          <w:rFonts w:ascii="Verdana" w:hAnsi="Verdana"/>
          <w:sz w:val="17"/>
          <w:szCs w:val="17"/>
          <w:lang w:val="en-US" w:eastAsia="en-US"/>
        </w:rPr>
        <w:t>De</w:t>
      </w:r>
      <w:r w:rsidRPr="00A173DC" w:rsidR="00A173DC">
        <w:rPr>
          <w:rFonts w:ascii="Verdana" w:hAnsi="Verdana"/>
          <w:sz w:val="17"/>
          <w:szCs w:val="17"/>
          <w:lang w:val="en-US" w:eastAsia="en-US"/>
        </w:rPr>
        <w:t>s</w:t>
      </w:r>
      <w:r w:rsidRPr="00A173DC">
        <w:rPr>
          <w:rFonts w:ascii="Verdana" w:hAnsi="Verdana"/>
          <w:sz w:val="17"/>
          <w:szCs w:val="17"/>
          <w:lang w:val="en-US" w:eastAsia="en-US"/>
        </w:rPr>
        <w:t>igned developed and tested</w:t>
      </w:r>
      <w:r w:rsidRPr="00A173DC" w:rsidR="00A173DC">
        <w:rPr>
          <w:rFonts w:ascii="Verdana" w:hAnsi="Verdana"/>
          <w:sz w:val="17"/>
          <w:szCs w:val="17"/>
          <w:lang w:val="en-US" w:eastAsia="en-US"/>
        </w:rPr>
        <w:t xml:space="preserve"> Bots for tasks using Automation Anywhere</w:t>
      </w:r>
      <w:r w:rsidRPr="00A173DC">
        <w:rPr>
          <w:rFonts w:ascii="Verdana" w:hAnsi="Verdana"/>
          <w:sz w:val="17"/>
          <w:szCs w:val="17"/>
          <w:lang w:val="en-US" w:eastAsia="en-US"/>
        </w:rPr>
        <w:t>.</w:t>
      </w:r>
    </w:p>
    <w:p w:rsidR="00D46088" w:rsidRPr="00A173DC" w:rsidP="00D16AEC">
      <w:pPr>
        <w:pStyle w:val="ListParagraph"/>
        <w:numPr>
          <w:ilvl w:val="0"/>
          <w:numId w:val="22"/>
        </w:numPr>
        <w:rPr>
          <w:rFonts w:ascii="Verdana" w:hAnsi="Verdana"/>
          <w:sz w:val="17"/>
          <w:szCs w:val="17"/>
          <w:lang w:val="en-US" w:eastAsia="en-US"/>
        </w:rPr>
      </w:pPr>
      <w:r w:rsidRPr="00D46088">
        <w:rPr>
          <w:rFonts w:ascii="Verdana" w:hAnsi="Verdana"/>
          <w:sz w:val="17"/>
          <w:szCs w:val="17"/>
          <w:lang w:val="en-US" w:eastAsia="en-US"/>
        </w:rPr>
        <w:t>Created and documented test procedures and scenarios for the pre-UAT phases. And supported operational teams during the UAT and rollout phases</w:t>
      </w:r>
    </w:p>
    <w:p w:rsidR="0043698C" w:rsidP="00FC0D0E">
      <w:pPr>
        <w:spacing w:line="100" w:lineRule="atLeast"/>
        <w:ind w:left="720"/>
        <w:rPr>
          <w:rStyle w:val="Hyperlink"/>
          <w:rFonts w:ascii="Verdana" w:hAnsi="Verdana" w:cs="Tahoma"/>
          <w:sz w:val="17"/>
          <w:szCs w:val="17"/>
        </w:rPr>
      </w:pPr>
    </w:p>
    <w:p w:rsidR="005E0738" w:rsidRPr="00FC5038" w:rsidP="005E0738">
      <w:pPr>
        <w:pBdr>
          <w:bottom w:val="thinThickSmallGap" w:sz="24" w:space="0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ACHIEVEMENTS &amp; AWARDS</w:t>
      </w:r>
    </w:p>
    <w:p w:rsidR="0027583C" w:rsidRPr="00A156FC" w:rsidP="001E5F74">
      <w:pPr>
        <w:spacing w:line="100" w:lineRule="atLeast"/>
        <w:rPr>
          <w:rFonts w:ascii="Verdana" w:hAnsi="Verdana" w:cs="Tahoma"/>
          <w:sz w:val="17"/>
          <w:szCs w:val="17"/>
        </w:rPr>
      </w:pPr>
    </w:p>
    <w:p w:rsidR="00FA37CF" w:rsidRPr="001E5F74" w:rsidP="001E5F74">
      <w:pPr>
        <w:numPr>
          <w:ilvl w:val="0"/>
          <w:numId w:val="6"/>
        </w:numPr>
        <w:spacing w:line="100" w:lineRule="atLeast"/>
        <w:ind w:left="360"/>
        <w:rPr>
          <w:rFonts w:ascii="Verdana" w:hAnsi="Verdana" w:cs="Tahoma"/>
          <w:sz w:val="17"/>
          <w:szCs w:val="17"/>
        </w:rPr>
      </w:pPr>
      <w:r>
        <w:rPr>
          <w:rFonts w:ascii="Verdana" w:hAnsi="Verdana"/>
          <w:sz w:val="17"/>
          <w:szCs w:val="17"/>
          <w:lang w:val="en-US" w:eastAsia="en-US"/>
        </w:rPr>
        <w:t>Mentor</w:t>
      </w:r>
      <w:r w:rsidR="001C367B">
        <w:rPr>
          <w:rFonts w:ascii="Verdana" w:hAnsi="Verdana"/>
          <w:sz w:val="17"/>
          <w:szCs w:val="17"/>
          <w:lang w:val="en-US" w:eastAsia="en-US"/>
        </w:rPr>
        <w:t xml:space="preserve"> </w:t>
      </w:r>
      <w:r w:rsidR="005F5E48">
        <w:rPr>
          <w:rFonts w:ascii="Verdana" w:hAnsi="Verdana"/>
          <w:sz w:val="17"/>
          <w:szCs w:val="17"/>
          <w:lang w:val="en-US" w:eastAsia="en-US"/>
        </w:rPr>
        <w:t>of two</w:t>
      </w:r>
      <w:r>
        <w:rPr>
          <w:rFonts w:ascii="Verdana" w:hAnsi="Verdana"/>
          <w:sz w:val="17"/>
          <w:szCs w:val="17"/>
          <w:lang w:val="en-US" w:eastAsia="en-US"/>
        </w:rPr>
        <w:t xml:space="preserve"> persons.</w:t>
      </w:r>
    </w:p>
    <w:p w:rsidR="0027583C" w:rsidRPr="001E5F74" w:rsidP="001E5F74">
      <w:pPr>
        <w:numPr>
          <w:ilvl w:val="0"/>
          <w:numId w:val="6"/>
        </w:numPr>
        <w:spacing w:line="100" w:lineRule="atLeast"/>
        <w:ind w:left="360"/>
        <w:rPr>
          <w:rFonts w:ascii="Verdana" w:hAnsi="Verdana" w:cs="Tahoma"/>
          <w:sz w:val="17"/>
          <w:szCs w:val="17"/>
        </w:rPr>
      </w:pPr>
      <w:r w:rsidRPr="0027583C">
        <w:rPr>
          <w:rFonts w:ascii="Verdana" w:hAnsi="Verdana"/>
          <w:sz w:val="17"/>
          <w:szCs w:val="17"/>
          <w:lang w:val="en-US" w:eastAsia="en-US"/>
        </w:rPr>
        <w:t>Client support, demos and documentation related to my expertise.</w:t>
      </w:r>
    </w:p>
    <w:p w:rsidR="00B11C00" w:rsidRPr="00645A9F" w:rsidP="00645A9F">
      <w:pPr>
        <w:numPr>
          <w:ilvl w:val="0"/>
          <w:numId w:val="6"/>
        </w:numPr>
        <w:spacing w:line="100" w:lineRule="atLeast"/>
        <w:ind w:left="360"/>
        <w:rPr>
          <w:rFonts w:ascii="Verdana" w:hAnsi="Verdana" w:cs="Tahoma"/>
          <w:sz w:val="17"/>
          <w:szCs w:val="17"/>
        </w:rPr>
      </w:pPr>
      <w:r w:rsidRPr="0027583C">
        <w:rPr>
          <w:rFonts w:ascii="Verdana" w:hAnsi="Verdana"/>
          <w:sz w:val="17"/>
          <w:szCs w:val="17"/>
          <w:lang w:val="en-US" w:eastAsia="en-US"/>
        </w:rPr>
        <w:t>Participate in client interaction and understanding the user-case and extraction of product</w:t>
      </w:r>
      <w:r>
        <w:rPr>
          <w:rFonts w:ascii="Verdana" w:hAnsi="Verdana"/>
          <w:sz w:val="17"/>
          <w:szCs w:val="17"/>
          <w:lang w:val="en-US" w:eastAsia="en-US"/>
        </w:rPr>
        <w:t xml:space="preserve"> - backlogs</w:t>
      </w:r>
    </w:p>
    <w:p w:rsidR="00B11C00" w:rsidP="0027583C">
      <w:pPr>
        <w:widowControl w:val="0"/>
        <w:autoSpaceDE w:val="0"/>
        <w:autoSpaceDN w:val="0"/>
        <w:adjustRightInd w:val="0"/>
        <w:rPr>
          <w:rFonts w:ascii="Verdana" w:hAnsi="Verdana"/>
          <w:sz w:val="18"/>
          <w:lang w:val="pt-PT"/>
        </w:rPr>
      </w:pPr>
    </w:p>
    <w:p w:rsidR="007F2C54" w:rsidRPr="00FC5038" w:rsidP="00BA287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i/>
          <w:sz w:val="17"/>
          <w:szCs w:val="17"/>
        </w:rPr>
      </w:pPr>
      <w:r w:rsidRPr="00FC5038">
        <w:rPr>
          <w:rFonts w:ascii="Verdana" w:hAnsi="Verdana"/>
          <w:b/>
          <w:sz w:val="17"/>
          <w:szCs w:val="17"/>
        </w:rPr>
        <w:t>SNAPSHOT</w:t>
      </w:r>
    </w:p>
    <w:p w:rsidR="006E4B47" w:rsidP="006E4B47">
      <w:pPr>
        <w:ind w:left="360"/>
        <w:jc w:val="both"/>
        <w:rPr>
          <w:rFonts w:ascii="Verdana" w:hAnsi="Verdana"/>
          <w:sz w:val="17"/>
          <w:szCs w:val="17"/>
        </w:rPr>
      </w:pPr>
    </w:p>
    <w:p w:rsidR="00ED34AF" w:rsidRPr="00842BE1" w:rsidP="00842BE1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 w:rsidRPr="00FC5038">
        <w:rPr>
          <w:rFonts w:ascii="Verdana" w:hAnsi="Verdana"/>
          <w:sz w:val="17"/>
          <w:szCs w:val="17"/>
        </w:rPr>
        <w:t>Ability in learning new concepts quickly, working well under pressure and communicating ideas.</w:t>
      </w:r>
    </w:p>
    <w:p w:rsidR="006E4B47" w:rsidRPr="009B7816" w:rsidP="006E4B47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 w:rsidRPr="00ED34AF">
        <w:rPr>
          <w:rFonts w:ascii="Verdana" w:hAnsi="Verdana"/>
          <w:sz w:val="17"/>
          <w:szCs w:val="17"/>
        </w:rPr>
        <w:t>S</w:t>
      </w:r>
      <w:r w:rsidRPr="00ED34AF" w:rsidR="00DE032E">
        <w:rPr>
          <w:rFonts w:ascii="Verdana" w:hAnsi="Verdana"/>
          <w:sz w:val="17"/>
          <w:szCs w:val="17"/>
        </w:rPr>
        <w:t xml:space="preserve">elf motivated and </w:t>
      </w:r>
      <w:r w:rsidR="00842BE1">
        <w:rPr>
          <w:rFonts w:ascii="Verdana" w:hAnsi="Verdana"/>
          <w:sz w:val="17"/>
          <w:szCs w:val="17"/>
        </w:rPr>
        <w:t>works good as a team member</w:t>
      </w:r>
      <w:r w:rsidRPr="00ED34AF">
        <w:rPr>
          <w:rFonts w:ascii="Verdana" w:hAnsi="Verdana"/>
          <w:sz w:val="17"/>
          <w:szCs w:val="17"/>
        </w:rPr>
        <w:t>, with excellent interpersonal skill.</w:t>
      </w:r>
    </w:p>
    <w:p w:rsidR="00A305D4" w:rsidRPr="00CE46E9" w:rsidP="006E4B47">
      <w:pPr>
        <w:widowControl w:val="0"/>
        <w:autoSpaceDE w:val="0"/>
        <w:autoSpaceDN w:val="0"/>
        <w:adjustRightInd w:val="0"/>
        <w:rPr>
          <w:rFonts w:ascii="Verdana" w:hAnsi="Verdana" w:cs="Arial"/>
          <w:bCs/>
          <w:color w:val="222222"/>
          <w:sz w:val="17"/>
          <w:szCs w:val="17"/>
        </w:rPr>
      </w:pPr>
    </w:p>
    <w:p w:rsidR="007F2C54" w:rsidRPr="00FC5038" w:rsidP="00BA2877">
      <w:pPr>
        <w:pBdr>
          <w:bottom w:val="thinThickSmallGap" w:sz="24" w:space="1" w:color="auto"/>
        </w:pBdr>
        <w:jc w:val="center"/>
        <w:outlineLvl w:val="0"/>
        <w:rPr>
          <w:rFonts w:ascii="Verdana" w:hAnsi="Verdana"/>
          <w:b/>
          <w:sz w:val="17"/>
          <w:szCs w:val="17"/>
        </w:rPr>
      </w:pPr>
      <w:r w:rsidRPr="00FC5038">
        <w:rPr>
          <w:rFonts w:ascii="Verdana" w:hAnsi="Verdana"/>
          <w:b/>
          <w:sz w:val="17"/>
          <w:szCs w:val="17"/>
        </w:rPr>
        <w:t>PERSONAL DOSSIER</w:t>
      </w:r>
    </w:p>
    <w:p w:rsidR="006E4B47" w:rsidP="00FC5038">
      <w:pPr>
        <w:jc w:val="both"/>
        <w:rPr>
          <w:rFonts w:ascii="Verdana" w:hAnsi="Verdana"/>
          <w:sz w:val="17"/>
          <w:szCs w:val="17"/>
        </w:rPr>
      </w:pPr>
    </w:p>
    <w:p w:rsidR="00A802A8" w:rsidP="00FC5038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Name          </w:t>
      </w:r>
      <w:r w:rsidR="00970E07">
        <w:rPr>
          <w:rFonts w:ascii="Verdana" w:hAnsi="Verdana"/>
          <w:sz w:val="17"/>
          <w:szCs w:val="17"/>
        </w:rPr>
        <w:t xml:space="preserve">           </w:t>
      </w:r>
      <w:r w:rsidR="0034440D">
        <w:rPr>
          <w:rFonts w:ascii="Verdana" w:hAnsi="Verdana"/>
          <w:sz w:val="17"/>
          <w:szCs w:val="17"/>
        </w:rPr>
        <w:t xml:space="preserve"> </w:t>
      </w:r>
      <w:r w:rsidR="006A3601">
        <w:rPr>
          <w:rFonts w:ascii="Verdana" w:hAnsi="Verdana"/>
          <w:sz w:val="17"/>
          <w:szCs w:val="17"/>
        </w:rPr>
        <w:t xml:space="preserve">  </w:t>
      </w:r>
      <w:r w:rsidR="0034440D">
        <w:rPr>
          <w:rFonts w:ascii="Verdana" w:hAnsi="Verdana"/>
          <w:sz w:val="17"/>
          <w:szCs w:val="17"/>
        </w:rPr>
        <w:t xml:space="preserve">: </w:t>
      </w:r>
      <w:r w:rsidR="00970E07">
        <w:rPr>
          <w:rFonts w:ascii="Verdana" w:hAnsi="Verdana"/>
          <w:sz w:val="17"/>
          <w:szCs w:val="17"/>
        </w:rPr>
        <w:t>Vishakha Agarwal</w:t>
      </w:r>
    </w:p>
    <w:p w:rsidR="00A802A8" w:rsidP="00FC5038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Father Name</w:t>
      </w:r>
      <w:r w:rsidR="00970E07">
        <w:rPr>
          <w:rFonts w:ascii="Verdana" w:hAnsi="Verdana"/>
          <w:sz w:val="17"/>
          <w:szCs w:val="17"/>
        </w:rPr>
        <w:t xml:space="preserve">            </w:t>
      </w:r>
      <w:r w:rsidR="006A3601">
        <w:rPr>
          <w:rFonts w:ascii="Verdana" w:hAnsi="Verdana"/>
          <w:sz w:val="17"/>
          <w:szCs w:val="17"/>
        </w:rPr>
        <w:t xml:space="preserve">  </w:t>
      </w:r>
      <w:r w:rsidR="006E4B47">
        <w:rPr>
          <w:rFonts w:ascii="Verdana" w:hAnsi="Verdana"/>
          <w:sz w:val="17"/>
          <w:szCs w:val="17"/>
        </w:rPr>
        <w:t>: M</w:t>
      </w:r>
      <w:r w:rsidR="0034440D">
        <w:rPr>
          <w:rFonts w:ascii="Verdana" w:hAnsi="Verdana"/>
          <w:sz w:val="17"/>
          <w:szCs w:val="17"/>
        </w:rPr>
        <w:t xml:space="preserve">r. </w:t>
      </w:r>
      <w:r w:rsidR="00970E07">
        <w:rPr>
          <w:rFonts w:ascii="Verdana" w:hAnsi="Verdana"/>
          <w:sz w:val="17"/>
          <w:szCs w:val="17"/>
        </w:rPr>
        <w:t>Om Prakash Agarwal</w:t>
      </w:r>
    </w:p>
    <w:p w:rsidR="00A802A8" w:rsidP="00FC5038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Mother Name</w:t>
      </w:r>
      <w:r w:rsidR="0034440D">
        <w:rPr>
          <w:rFonts w:ascii="Verdana" w:hAnsi="Verdana"/>
          <w:sz w:val="17"/>
          <w:szCs w:val="17"/>
        </w:rPr>
        <w:t xml:space="preserve">           </w:t>
      </w:r>
      <w:r w:rsidR="006A3601">
        <w:rPr>
          <w:rFonts w:ascii="Verdana" w:hAnsi="Verdana"/>
          <w:sz w:val="17"/>
          <w:szCs w:val="17"/>
        </w:rPr>
        <w:t xml:space="preserve">  </w:t>
      </w:r>
      <w:r w:rsidR="00970E07">
        <w:rPr>
          <w:rFonts w:ascii="Verdana" w:hAnsi="Verdana"/>
          <w:sz w:val="17"/>
          <w:szCs w:val="17"/>
        </w:rPr>
        <w:t>: Mrs. Sushma Agarwal</w:t>
      </w:r>
    </w:p>
    <w:p w:rsidR="007F2C54" w:rsidRPr="00FC5038" w:rsidP="00FC5038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Date of Birth </w:t>
      </w:r>
      <w:r>
        <w:rPr>
          <w:rFonts w:ascii="Verdana" w:hAnsi="Verdana"/>
          <w:sz w:val="17"/>
          <w:szCs w:val="17"/>
        </w:rPr>
        <w:tab/>
        <w:t xml:space="preserve">     </w:t>
      </w:r>
      <w:r w:rsidR="006A3601"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 xml:space="preserve"> : 18 Oct</w:t>
      </w:r>
      <w:r w:rsidRPr="00FC5038" w:rsidR="00E43C4E">
        <w:rPr>
          <w:rFonts w:ascii="Verdana" w:hAnsi="Verdana"/>
          <w:sz w:val="17"/>
          <w:szCs w:val="17"/>
        </w:rPr>
        <w:t xml:space="preserve">, </w:t>
      </w:r>
      <w:r w:rsidR="004072AE">
        <w:rPr>
          <w:rFonts w:ascii="Verdana" w:hAnsi="Verdana"/>
          <w:sz w:val="17"/>
          <w:szCs w:val="17"/>
        </w:rPr>
        <w:t>199</w:t>
      </w:r>
      <w:bookmarkStart w:id="0" w:name="_GoBack"/>
      <w:bookmarkEnd w:id="0"/>
      <w:r>
        <w:rPr>
          <w:rFonts w:ascii="Verdana" w:hAnsi="Verdana"/>
          <w:sz w:val="17"/>
          <w:szCs w:val="17"/>
        </w:rPr>
        <w:t>2</w:t>
      </w:r>
    </w:p>
    <w:p w:rsidR="006E4B47" w:rsidRPr="001D4986" w:rsidP="001D4986">
      <w:pPr>
        <w:contextualSpacing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Corresponds</w:t>
      </w:r>
      <w:r w:rsidR="00970E07">
        <w:rPr>
          <w:rFonts w:ascii="Verdana" w:hAnsi="Verdana" w:cs="Arial"/>
          <w:sz w:val="17"/>
          <w:szCs w:val="17"/>
        </w:rPr>
        <w:t xml:space="preserve"> Address</w:t>
      </w:r>
      <w:r w:rsidR="006A3601">
        <w:rPr>
          <w:rFonts w:ascii="Verdana" w:hAnsi="Verdana" w:cs="Arial"/>
          <w:sz w:val="17"/>
          <w:szCs w:val="17"/>
        </w:rPr>
        <w:t xml:space="preserve">  </w:t>
      </w:r>
      <w:r w:rsidR="00F603AA">
        <w:rPr>
          <w:rFonts w:ascii="Verdana" w:hAnsi="Verdana" w:cs="Arial"/>
          <w:sz w:val="17"/>
          <w:szCs w:val="17"/>
        </w:rPr>
        <w:t xml:space="preserve">: </w:t>
      </w:r>
      <w:r w:rsidR="00B81797">
        <w:rPr>
          <w:rFonts w:ascii="Verdana" w:hAnsi="Verdana"/>
          <w:sz w:val="17"/>
          <w:szCs w:val="17"/>
        </w:rPr>
        <w:t>D-1237 First floor, Sai Gokulam 3</w:t>
      </w:r>
      <w:r w:rsidRPr="00B81797" w:rsidR="00B81797">
        <w:rPr>
          <w:rFonts w:ascii="Verdana" w:hAnsi="Verdana"/>
          <w:sz w:val="17"/>
          <w:szCs w:val="17"/>
          <w:vertAlign w:val="superscript"/>
        </w:rPr>
        <w:t>rd</w:t>
      </w:r>
      <w:r w:rsidR="00B81797">
        <w:rPr>
          <w:rFonts w:ascii="Verdana" w:hAnsi="Verdana"/>
          <w:sz w:val="17"/>
          <w:szCs w:val="17"/>
        </w:rPr>
        <w:t xml:space="preserve"> Main Rd, AECS Layout –D Block, AECS Layout,   Brookefield, Kundalahalli</w:t>
      </w:r>
      <w:r w:rsidR="00970E07">
        <w:rPr>
          <w:rFonts w:ascii="Verdana" w:hAnsi="Verdana"/>
          <w:sz w:val="17"/>
          <w:szCs w:val="17"/>
        </w:rPr>
        <w:t>.</w:t>
      </w:r>
    </w:p>
    <w:p w:rsidR="00156BAE" w:rsidP="001B6B24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Languages Known      </w:t>
      </w:r>
      <w:r w:rsidR="00F603AA">
        <w:rPr>
          <w:rFonts w:ascii="Verdana" w:hAnsi="Verdana"/>
          <w:sz w:val="17"/>
          <w:szCs w:val="17"/>
        </w:rPr>
        <w:t>:</w:t>
      </w:r>
      <w:r w:rsidRPr="00FC5038" w:rsidR="00F603AA">
        <w:rPr>
          <w:rFonts w:ascii="Verdana" w:hAnsi="Verdana"/>
          <w:sz w:val="17"/>
          <w:szCs w:val="17"/>
        </w:rPr>
        <w:t xml:space="preserve"> English</w:t>
      </w:r>
      <w:r w:rsidR="00970E07">
        <w:rPr>
          <w:rFonts w:ascii="Verdana" w:hAnsi="Verdana"/>
          <w:sz w:val="17"/>
          <w:szCs w:val="17"/>
        </w:rPr>
        <w:t>, Hindi.</w:t>
      </w:r>
    </w:p>
    <w:p w:rsidR="00A802A8" w:rsidP="001B6B24">
      <w:pPr>
        <w:jc w:val="both"/>
        <w:rPr>
          <w:rFonts w:ascii="Verdana" w:hAnsi="Verdana"/>
          <w:sz w:val="17"/>
          <w:szCs w:val="17"/>
        </w:rPr>
      </w:pPr>
    </w:p>
    <w:p w:rsidR="006E4B47" w:rsidP="001B6B24">
      <w:pPr>
        <w:jc w:val="both"/>
        <w:rPr>
          <w:rFonts w:ascii="Verdana" w:hAnsi="Verdana"/>
          <w:sz w:val="17"/>
          <w:szCs w:val="17"/>
        </w:rPr>
      </w:pPr>
    </w:p>
    <w:p w:rsidR="006E4B47" w:rsidP="001B6B24">
      <w:pPr>
        <w:jc w:val="both"/>
        <w:rPr>
          <w:rFonts w:ascii="Verdana" w:hAnsi="Verdana"/>
          <w:sz w:val="17"/>
          <w:szCs w:val="17"/>
        </w:rPr>
      </w:pPr>
    </w:p>
    <w:p w:rsidR="006E4B47" w:rsidRPr="006E4B47" w:rsidP="006E4B47">
      <w:pPr>
        <w:jc w:val="both"/>
        <w:rPr>
          <w:rFonts w:ascii="Verdana" w:hAnsi="Verdana"/>
          <w:sz w:val="17"/>
          <w:szCs w:val="17"/>
        </w:rPr>
      </w:pPr>
      <w:r w:rsidRPr="006E4B47">
        <w:rPr>
          <w:rFonts w:ascii="Verdana" w:hAnsi="Verdana"/>
          <w:sz w:val="17"/>
          <w:szCs w:val="17"/>
        </w:rPr>
        <w:t>I hereby declare that the above-mentioned information is true to the best of my knowledge.</w:t>
      </w:r>
    </w:p>
    <w:p w:rsidR="006E4B47" w:rsidRPr="006E4B47" w:rsidP="006E4B47">
      <w:pPr>
        <w:jc w:val="both"/>
        <w:rPr>
          <w:rFonts w:ascii="Verdana" w:hAnsi="Verdana"/>
          <w:sz w:val="17"/>
          <w:szCs w:val="17"/>
        </w:rPr>
      </w:pPr>
    </w:p>
    <w:p w:rsidR="00B11C00" w:rsidP="006E4B47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Date: </w:t>
      </w:r>
    </w:p>
    <w:p w:rsidR="006E4B47" w:rsidRPr="006E4B47" w:rsidP="006E4B47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Vishakha Agarwal</w:t>
      </w:r>
    </w:p>
    <w:p w:rsidR="006E4B47" w:rsidP="001B6B24">
      <w:pPr>
        <w:jc w:val="both"/>
        <w:rPr>
          <w:rFonts w:ascii="Verdana" w:hAnsi="Verdana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9B5E65">
      <w:pgSz w:w="11906" w:h="16838" w:code="9"/>
      <w:pgMar w:top="864" w:right="864" w:bottom="864" w:left="864" w:header="0" w:footer="0" w:gutter="0"/>
      <w:pgBorders w:offsetFrom="page">
        <w:top w:val="single" w:sz="18" w:space="21" w:color="auto"/>
        <w:left w:val="single" w:sz="18" w:space="21" w:color="auto"/>
        <w:bottom w:val="single" w:sz="18" w:space="21" w:color="auto"/>
        <w:right w:val="single" w:sz="18" w:space="2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348A8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start w:val="0"/>
      <w:numFmt w:val="decimal"/>
      <w:pStyle w:val="PersonalInfo"/>
      <w:lvlText w:val="*"/>
      <w:lvlJc w:val="left"/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585"/>
        </w:tabs>
        <w:ind w:left="135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-585"/>
        </w:tabs>
        <w:ind w:left="495" w:hanging="360"/>
      </w:pPr>
    </w:lvl>
    <w:lvl w:ilvl="2">
      <w:start w:val="1"/>
      <w:numFmt w:val="decimal"/>
      <w:lvlText w:val="%2.%3"/>
      <w:lvlJc w:val="left"/>
      <w:pPr>
        <w:tabs>
          <w:tab w:val="num" w:pos="-585"/>
        </w:tabs>
        <w:ind w:left="855" w:hanging="360"/>
      </w:pPr>
    </w:lvl>
    <w:lvl w:ilvl="3">
      <w:start w:val="1"/>
      <w:numFmt w:val="decimal"/>
      <w:lvlText w:val="%2.%3.%4"/>
      <w:lvlJc w:val="left"/>
      <w:pPr>
        <w:tabs>
          <w:tab w:val="num" w:pos="-585"/>
        </w:tabs>
        <w:ind w:left="1215" w:hanging="360"/>
      </w:pPr>
    </w:lvl>
    <w:lvl w:ilvl="4">
      <w:start w:val="1"/>
      <w:numFmt w:val="decimal"/>
      <w:lvlText w:val="%2.%3.%4.%5"/>
      <w:lvlJc w:val="left"/>
      <w:pPr>
        <w:tabs>
          <w:tab w:val="num" w:pos="-585"/>
        </w:tabs>
        <w:ind w:left="1575" w:hanging="360"/>
      </w:pPr>
    </w:lvl>
    <w:lvl w:ilvl="5">
      <w:start w:val="1"/>
      <w:numFmt w:val="decimal"/>
      <w:lvlText w:val="%2.%3.%4.%5.%6"/>
      <w:lvlJc w:val="left"/>
      <w:pPr>
        <w:tabs>
          <w:tab w:val="num" w:pos="-585"/>
        </w:tabs>
        <w:ind w:left="1935" w:hanging="360"/>
      </w:pPr>
    </w:lvl>
    <w:lvl w:ilvl="6">
      <w:start w:val="1"/>
      <w:numFmt w:val="decimal"/>
      <w:lvlText w:val="%2.%3.%4.%5.%6.%7"/>
      <w:lvlJc w:val="left"/>
      <w:pPr>
        <w:tabs>
          <w:tab w:val="num" w:pos="-585"/>
        </w:tabs>
        <w:ind w:left="2295" w:hanging="360"/>
      </w:pPr>
    </w:lvl>
    <w:lvl w:ilvl="7">
      <w:start w:val="1"/>
      <w:numFmt w:val="decimal"/>
      <w:lvlText w:val="%2.%3.%4.%5.%6.%7.%8"/>
      <w:lvlJc w:val="left"/>
      <w:pPr>
        <w:tabs>
          <w:tab w:val="num" w:pos="-585"/>
        </w:tabs>
        <w:ind w:left="2655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-585"/>
        </w:tabs>
        <w:ind w:left="3015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11"/>
    <w:multiLevelType w:val="multi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920" w:hanging="360"/>
      </w:pPr>
      <w:rPr>
        <w:rFonts w:ascii="Wingdings" w:hAnsi="Wingdings" w:cs="Wingdings"/>
      </w:rPr>
    </w:lvl>
  </w:abstractNum>
  <w:abstractNum w:abstractNumId="7">
    <w:nsid w:val="00000012"/>
    <w:multiLevelType w:val="multi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73"/>
        </w:tabs>
        <w:ind w:left="13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3"/>
        </w:tabs>
        <w:ind w:left="17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3"/>
        </w:tabs>
        <w:ind w:left="24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3"/>
        </w:tabs>
        <w:ind w:left="28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3"/>
        </w:tabs>
        <w:ind w:left="35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3"/>
        </w:tabs>
        <w:ind w:left="3893" w:hanging="360"/>
      </w:pPr>
      <w:rPr>
        <w:rFonts w:ascii="OpenSymbol" w:hAnsi="OpenSymbol" w:cs="OpenSymbol"/>
      </w:rPr>
    </w:lvl>
  </w:abstractNum>
  <w:abstractNum w:abstractNumId="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4514C76"/>
    <w:multiLevelType w:val="multilevel"/>
    <w:tmpl w:val="41AA913C"/>
    <w:lvl w:ilvl="0">
      <w:start w:val="1"/>
      <w:numFmt w:val="bullet"/>
      <w:lvlText w:val=""/>
      <w:lvlJc w:val="left"/>
      <w:pPr>
        <w:tabs>
          <w:tab w:val="num" w:pos="1440"/>
        </w:tabs>
        <w:ind w:left="216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252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2880" w:hanging="360"/>
      </w:pPr>
    </w:lvl>
    <w:lvl w:ilvl="3">
      <w:start w:val="1"/>
      <w:numFmt w:val="decimal"/>
      <w:lvlText w:val="%2.%3.%4"/>
      <w:lvlJc w:val="left"/>
      <w:pPr>
        <w:tabs>
          <w:tab w:val="num" w:pos="1440"/>
        </w:tabs>
        <w:ind w:left="3240" w:hanging="360"/>
      </w:p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3960" w:hanging="360"/>
      </w:pPr>
    </w:lvl>
    <w:lvl w:ilvl="6">
      <w:start w:val="1"/>
      <w:numFmt w:val="decimal"/>
      <w:lvlText w:val="%2.%3.%4.%5.%6.%7"/>
      <w:lvlJc w:val="left"/>
      <w:pPr>
        <w:tabs>
          <w:tab w:val="num" w:pos="1440"/>
        </w:tabs>
        <w:ind w:left="4320" w:hanging="360"/>
      </w:p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468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1440"/>
        </w:tabs>
        <w:ind w:left="5040" w:hanging="360"/>
      </w:pPr>
    </w:lvl>
  </w:abstractNum>
  <w:abstractNum w:abstractNumId="11">
    <w:nsid w:val="0C9848B6"/>
    <w:multiLevelType w:val="multilevel"/>
    <w:tmpl w:val="47645A2A"/>
    <w:lvl w:ilvl="0">
      <w:start w:val="1"/>
      <w:numFmt w:val="bullet"/>
      <w:lvlText w:val=""/>
      <w:lvlJc w:val="left"/>
      <w:pPr>
        <w:tabs>
          <w:tab w:val="num" w:pos="72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920" w:hanging="360"/>
      </w:pPr>
      <w:rPr>
        <w:rFonts w:ascii="Wingdings" w:hAnsi="Wingdings" w:cs="Wingdings"/>
      </w:rPr>
    </w:lvl>
  </w:abstractNum>
  <w:abstractNum w:abstractNumId="12">
    <w:nsid w:val="16074D8C"/>
    <w:multiLevelType w:val="hybridMultilevel"/>
    <w:tmpl w:val="886645EA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1D7B2868"/>
    <w:multiLevelType w:val="hybridMultilevel"/>
    <w:tmpl w:val="CBBC6A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F0526"/>
    <w:multiLevelType w:val="multilevel"/>
    <w:tmpl w:val="7EC26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5">
    <w:nsid w:val="27B865E0"/>
    <w:multiLevelType w:val="hybridMultilevel"/>
    <w:tmpl w:val="0914BD28"/>
    <w:name w:val="WW8Num82"/>
    <w:lvl w:ilvl="0">
      <w:start w:val="2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476F9"/>
    <w:multiLevelType w:val="hybridMultilevel"/>
    <w:tmpl w:val="75B28C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0101"/>
    <w:multiLevelType w:val="hybridMultilevel"/>
    <w:tmpl w:val="5D40D6D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0E6BEB"/>
    <w:multiLevelType w:val="hybridMultilevel"/>
    <w:tmpl w:val="51688864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34E6"/>
    <w:multiLevelType w:val="hybridMultilevel"/>
    <w:tmpl w:val="0F8259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784"/>
    <w:multiLevelType w:val="hybridMultilevel"/>
    <w:tmpl w:val="16004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04E65"/>
    <w:multiLevelType w:val="hybridMultilevel"/>
    <w:tmpl w:val="9424BBF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1A5605C"/>
    <w:multiLevelType w:val="hybridMultilevel"/>
    <w:tmpl w:val="08202C08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C087096"/>
    <w:multiLevelType w:val="hybridMultilevel"/>
    <w:tmpl w:val="183E60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73DAE"/>
    <w:multiLevelType w:val="hybridMultilevel"/>
    <w:tmpl w:val="1F2418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F4E16"/>
    <w:multiLevelType w:val="hybridMultilevel"/>
    <w:tmpl w:val="BABE8ABC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4AD008D"/>
    <w:multiLevelType w:val="hybridMultilevel"/>
    <w:tmpl w:val="90C20636"/>
    <w:lvl w:ilvl="0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7EE5CC7"/>
    <w:multiLevelType w:val="hybridMultilevel"/>
    <w:tmpl w:val="FA648C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C462D"/>
    <w:multiLevelType w:val="hybridMultilevel"/>
    <w:tmpl w:val="DED4190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7"/>
  </w:num>
  <w:num w:numId="4">
    <w:abstractNumId w:val="11"/>
  </w:num>
  <w:num w:numId="5">
    <w:abstractNumId w:val="25"/>
  </w:num>
  <w:num w:numId="6">
    <w:abstractNumId w:val="13"/>
  </w:num>
  <w:num w:numId="7">
    <w:abstractNumId w:val="20"/>
  </w:num>
  <w:num w:numId="8">
    <w:abstractNumId w:val="14"/>
  </w:num>
  <w:num w:numId="9">
    <w:abstractNumId w:val="9"/>
  </w:num>
  <w:num w:numId="10">
    <w:abstractNumId w:val="19"/>
  </w:num>
  <w:num w:numId="11">
    <w:abstractNumId w:val="23"/>
  </w:num>
  <w:num w:numId="12">
    <w:abstractNumId w:val="27"/>
  </w:num>
  <w:num w:numId="13">
    <w:abstractNumId w:val="24"/>
  </w:num>
  <w:num w:numId="14">
    <w:abstractNumId w:val="12"/>
  </w:num>
  <w:num w:numId="15">
    <w:abstractNumId w:val="22"/>
  </w:num>
  <w:num w:numId="16">
    <w:abstractNumId w:val="2"/>
  </w:num>
  <w:num w:numId="17">
    <w:abstractNumId w:val="10"/>
  </w:num>
  <w:num w:numId="18">
    <w:abstractNumId w:val="8"/>
  </w:num>
  <w:num w:numId="19">
    <w:abstractNumId w:val="0"/>
  </w:num>
  <w:num w:numId="20">
    <w:abstractNumId w:val="26"/>
  </w:num>
  <w:num w:numId="21">
    <w:abstractNumId w:val="16"/>
  </w:num>
  <w:num w:numId="22">
    <w:abstractNumId w:val="2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5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880B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0B51"/>
    <w:pPr>
      <w:jc w:val="center"/>
    </w:pPr>
    <w:rPr>
      <w:sz w:val="36"/>
      <w:lang w:val="en-US" w:eastAsia="en-US"/>
    </w:rPr>
  </w:style>
  <w:style w:type="paragraph" w:customStyle="1" w:styleId="Normal14">
    <w:name w:val="Normal + 14"/>
    <w:basedOn w:val="Normal"/>
    <w:rsid w:val="00880B51"/>
    <w:pPr>
      <w:jc w:val="center"/>
    </w:pPr>
    <w:rPr>
      <w:bCs/>
    </w:rPr>
  </w:style>
  <w:style w:type="paragraph" w:customStyle="1" w:styleId="Normal140">
    <w:name w:val="Normal+14"/>
    <w:basedOn w:val="Normal"/>
    <w:link w:val="Normal14Char"/>
    <w:rsid w:val="00880B51"/>
  </w:style>
  <w:style w:type="character" w:customStyle="1" w:styleId="Normal14Char">
    <w:name w:val="Normal+14 Char"/>
    <w:link w:val="Normal140"/>
    <w:rsid w:val="00880B51"/>
    <w:rPr>
      <w:sz w:val="24"/>
      <w:szCs w:val="24"/>
      <w:lang w:val="en-GB" w:eastAsia="en-GB" w:bidi="ar-SA"/>
    </w:rPr>
  </w:style>
  <w:style w:type="character" w:styleId="Hyperlink">
    <w:name w:val="Hyperlink"/>
    <w:rsid w:val="00ED7208"/>
    <w:rPr>
      <w:color w:val="0000FF"/>
      <w:u w:val="single"/>
    </w:rPr>
  </w:style>
  <w:style w:type="character" w:styleId="CommentReference">
    <w:name w:val="annotation reference"/>
    <w:semiHidden/>
    <w:rsid w:val="00713111"/>
    <w:rPr>
      <w:sz w:val="16"/>
      <w:szCs w:val="16"/>
    </w:rPr>
  </w:style>
  <w:style w:type="paragraph" w:styleId="CommentText">
    <w:name w:val="annotation text"/>
    <w:basedOn w:val="Normal"/>
    <w:semiHidden/>
    <w:rsid w:val="00713111"/>
    <w:rPr>
      <w:sz w:val="20"/>
      <w:szCs w:val="20"/>
    </w:rPr>
  </w:style>
  <w:style w:type="paragraph" w:styleId="BalloonText">
    <w:name w:val="Balloon Text"/>
    <w:basedOn w:val="Normal"/>
    <w:semiHidden/>
    <w:rsid w:val="00713111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536C1B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Style1">
    <w:name w:val="Style1"/>
    <w:basedOn w:val="Normal"/>
    <w:rsid w:val="00E43C4E"/>
    <w:rPr>
      <w:rFonts w:ascii="Garamond" w:hAnsi="Garamond"/>
      <w:szCs w:val="20"/>
      <w:lang w:val="en-AU" w:eastAsia="en-US"/>
    </w:rPr>
  </w:style>
  <w:style w:type="paragraph" w:customStyle="1" w:styleId="PersonalInfo">
    <w:name w:val="Personal Info"/>
    <w:basedOn w:val="Normal"/>
    <w:next w:val="Normal"/>
    <w:rsid w:val="00E43C4E"/>
    <w:pPr>
      <w:numPr>
        <w:numId w:val="2"/>
      </w:numPr>
      <w:spacing w:before="220"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F30CEF"/>
    <w:rPr>
      <w:b/>
      <w:bCs/>
    </w:rPr>
  </w:style>
  <w:style w:type="character" w:customStyle="1" w:styleId="apple-style-span">
    <w:name w:val="apple-style-span"/>
    <w:basedOn w:val="DefaultParagraphFont"/>
    <w:rsid w:val="00DD3004"/>
  </w:style>
  <w:style w:type="paragraph" w:styleId="DocumentMap">
    <w:name w:val="Document Map"/>
    <w:basedOn w:val="Normal"/>
    <w:semiHidden/>
    <w:rsid w:val="003560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lockquote">
    <w:name w:val="Blockquote"/>
    <w:basedOn w:val="Normal"/>
    <w:rsid w:val="0032720C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CE46E9"/>
    <w:pPr>
      <w:ind w:left="720"/>
    </w:pPr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5241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200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003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200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003E"/>
    <w:rPr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47EB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F7A6C"/>
  </w:style>
  <w:style w:type="paragraph" w:styleId="ListParagraph">
    <w:name w:val="List Paragraph"/>
    <w:basedOn w:val="Normal"/>
    <w:uiPriority w:val="34"/>
    <w:qFormat/>
    <w:rsid w:val="000B6B52"/>
    <w:pPr>
      <w:ind w:left="720"/>
      <w:contextualSpacing/>
    </w:pPr>
  </w:style>
  <w:style w:type="paragraph" w:customStyle="1" w:styleId="Default">
    <w:name w:val="Default"/>
    <w:rsid w:val="001775C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dce9515aaf54535d830841e20e8baa3134f530e18705c4458440321091b5b58120a170413405d5d0a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Juyal</vt:lpstr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Juyal</dc:title>
  <dc:creator>rahul juyal</dc:creator>
  <cp:lastModifiedBy>Vishakha</cp:lastModifiedBy>
  <cp:revision>4</cp:revision>
  <cp:lastPrinted>2015-01-07T17:37:00Z</cp:lastPrinted>
  <dcterms:created xsi:type="dcterms:W3CDTF">2017-07-04T18:52:00Z</dcterms:created>
  <dcterms:modified xsi:type="dcterms:W3CDTF">2017-09-08T17:09:00Z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orName">
    <vt:lpwstr>Minakshi Thacker</vt:lpwstr>
  </property>
  <property fmtid="{D5CDD505-2E9C-101B-9397-08002B2CF9AE}" pid="3" name="CorrespondenceListID">
    <vt:lpwstr>155065.000000000</vt:lpwstr>
  </property>
  <property fmtid="{D5CDD505-2E9C-101B-9397-08002B2CF9AE}" pid="4" name="CustomerCode">
    <vt:lpwstr>100330CS393903</vt:lpwstr>
  </property>
  <property fmtid="{D5CDD505-2E9C-101B-9397-08002B2CF9AE}" pid="5" name="CustomerID">
    <vt:lpwstr>393903.000000000</vt:lpwstr>
  </property>
  <property fmtid="{D5CDD505-2E9C-101B-9397-08002B2CF9AE}" pid="6" name="DeveloperAllocationDateTime">
    <vt:lpwstr>2010-05-04T10:26:07Z</vt:lpwstr>
  </property>
  <property fmtid="{D5CDD505-2E9C-101B-9397-08002B2CF9AE}" pid="7" name="DeveloperName">
    <vt:lpwstr>Sonali Mukherjee</vt:lpwstr>
  </property>
  <property fmtid="{D5CDD505-2E9C-101B-9397-08002B2CF9AE}" pid="8" name="DeveloperVersionID">
    <vt:lpwstr>5632.00000000000</vt:lpwstr>
  </property>
  <property fmtid="{D5CDD505-2E9C-101B-9397-08002B2CF9AE}" pid="9" name="ExecutionStage">
    <vt:lpwstr>Auditing Done</vt:lpwstr>
  </property>
  <property fmtid="{D5CDD505-2E9C-101B-9397-08002B2CF9AE}" pid="10" name="ExperienceLevel">
    <vt:lpwstr>0</vt:lpwstr>
  </property>
  <property fmtid="{D5CDD505-2E9C-101B-9397-08002B2CF9AE}" pid="11" name="FlaggedParentExecutionIDs">
    <vt:lpwstr/>
  </property>
  <property fmtid="{D5CDD505-2E9C-101B-9397-08002B2CF9AE}" pid="12" name="Format">
    <vt:lpwstr>Chronological</vt:lpwstr>
  </property>
  <property fmtid="{D5CDD505-2E9C-101B-9397-08002B2CF9AE}" pid="13" name="FunctionalArea">
    <vt:lpwstr>HR / Administration / IR;</vt:lpwstr>
  </property>
  <property fmtid="{D5CDD505-2E9C-101B-9397-08002B2CF9AE}" pid="14" name="IsFlagDraftRequestRejected">
    <vt:lpwstr>False</vt:lpwstr>
  </property>
  <property fmtid="{D5CDD505-2E9C-101B-9397-08002B2CF9AE}" pid="15" name="IsReFlashed">
    <vt:lpwstr>False</vt:lpwstr>
  </property>
  <property fmtid="{D5CDD505-2E9C-101B-9397-08002B2CF9AE}" pid="16" name="IsResBillingProfileCreated">
    <vt:lpwstr>Y</vt:lpwstr>
  </property>
  <property fmtid="{D5CDD505-2E9C-101B-9397-08002B2CF9AE}" pid="17" name="IsRUA">
    <vt:lpwstr>False</vt:lpwstr>
  </property>
  <property fmtid="{D5CDD505-2E9C-101B-9397-08002B2CF9AE}" pid="18" name="IsSoftCopy">
    <vt:lpwstr>Y</vt:lpwstr>
  </property>
  <property fmtid="{D5CDD505-2E9C-101B-9397-08002B2CF9AE}" pid="19" name="NormDays">
    <vt:lpwstr>14.00:00:00</vt:lpwstr>
  </property>
  <property fmtid="{D5CDD505-2E9C-101B-9397-08002B2CF9AE}" pid="20" name="Order">
    <vt:lpwstr>4365500.00000000</vt:lpwstr>
  </property>
  <property fmtid="{D5CDD505-2E9C-101B-9397-08002B2CF9AE}" pid="21" name="OriginalDeveloperID">
    <vt:lpwstr>12ec8a15-0b75-478c-9f4a-a0a3e4c61d9a</vt:lpwstr>
  </property>
  <property fmtid="{D5CDD505-2E9C-101B-9397-08002B2CF9AE}" pid="22" name="OriginalDocumentVersionID">
    <vt:lpwstr>3072.00000000000</vt:lpwstr>
  </property>
  <property fmtid="{D5CDD505-2E9C-101B-9397-08002B2CF9AE}" pid="23" name="QABonusScore">
    <vt:lpwstr>0</vt:lpwstr>
  </property>
  <property fmtid="{D5CDD505-2E9C-101B-9397-08002B2CF9AE}" pid="24" name="QADateTime">
    <vt:lpwstr>2010-05-06T16:51:47Z</vt:lpwstr>
  </property>
  <property fmtid="{D5CDD505-2E9C-101B-9397-08002B2CF9AE}" pid="25" name="QAFactualFiguresScore">
    <vt:lpwstr>0</vt:lpwstr>
  </property>
  <property fmtid="{D5CDD505-2E9C-101B-9397-08002B2CF9AE}" pid="26" name="QAFocusAreaScore">
    <vt:lpwstr>0</vt:lpwstr>
  </property>
  <property fmtid="{D5CDD505-2E9C-101B-9397-08002B2CF9AE}" pid="27" name="QAFormattingScore">
    <vt:lpwstr>0</vt:lpwstr>
  </property>
  <property fmtid="{D5CDD505-2E9C-101B-9397-08002B2CF9AE}" pid="28" name="QAGrammarScore">
    <vt:lpwstr>0</vt:lpwstr>
  </property>
  <property fmtid="{D5CDD505-2E9C-101B-9397-08002B2CF9AE}" pid="29" name="QAQualityScore">
    <vt:lpwstr>0</vt:lpwstr>
  </property>
  <property fmtid="{D5CDD505-2E9C-101B-9397-08002B2CF9AE}" pid="30" name="Rating">
    <vt:lpwstr>1</vt:lpwstr>
  </property>
  <property fmtid="{D5CDD505-2E9C-101B-9397-08002B2CF9AE}" pid="31" name="ReAssignedRUAActorID">
    <vt:lpwstr/>
  </property>
  <property fmtid="{D5CDD505-2E9C-101B-9397-08002B2CF9AE}" pid="32" name="ReFlashParentExecutionIDs">
    <vt:lpwstr/>
  </property>
  <property fmtid="{D5CDD505-2E9C-101B-9397-08002B2CF9AE}" pid="33" name="ResumeDevelopmentListID">
    <vt:lpwstr>43655.0000000000</vt:lpwstr>
  </property>
  <property fmtid="{D5CDD505-2E9C-101B-9397-08002B2CF9AE}" pid="34" name="SendMail">
    <vt:lpwstr>True</vt:lpwstr>
  </property>
  <property fmtid="{D5CDD505-2E9C-101B-9397-08002B2CF9AE}" pid="35" name="SuspendedBy">
    <vt:lpwstr/>
  </property>
  <property fmtid="{D5CDD505-2E9C-101B-9397-08002B2CF9AE}" pid="36" name="SuspendedReason">
    <vt:lpwstr/>
  </property>
  <property fmtid="{D5CDD505-2E9C-101B-9397-08002B2CF9AE}" pid="37" name="SuspendedTag">
    <vt:lpwstr/>
  </property>
  <property fmtid="{D5CDD505-2E9C-101B-9397-08002B2CF9AE}" pid="38" name="TemplateUrl">
    <vt:lpwstr/>
  </property>
  <property fmtid="{D5CDD505-2E9C-101B-9397-08002B2CF9AE}" pid="39" name="TransactionCode">
    <vt:lpwstr>100409TS479685</vt:lpwstr>
  </property>
  <property fmtid="{D5CDD505-2E9C-101B-9397-08002B2CF9AE}" pid="40" name="TransactionID">
    <vt:lpwstr>479685.000000000</vt:lpwstr>
  </property>
  <property fmtid="{D5CDD505-2E9C-101B-9397-08002B2CF9AE}" pid="41" name="Trans_Service_ID">
    <vt:lpwstr>1478434</vt:lpwstr>
  </property>
  <property fmtid="{D5CDD505-2E9C-101B-9397-08002B2CF9AE}" pid="42" name="VisibleOnSMSPage">
    <vt:lpwstr>True</vt:lpwstr>
  </property>
  <property fmtid="{D5CDD505-2E9C-101B-9397-08002B2CF9AE}" pid="43" name="WorkflowExecutionID">
    <vt:lpwstr>36896.0000000000</vt:lpwstr>
  </property>
  <property fmtid="{D5CDD505-2E9C-101B-9397-08002B2CF9AE}" pid="44" name="WorkflowStatus">
    <vt:lpwstr>Under Process</vt:lpwstr>
  </property>
  <property fmtid="{D5CDD505-2E9C-101B-9397-08002B2CF9AE}" pid="45" name="xd_ProgID">
    <vt:lpwstr/>
  </property>
  <property fmtid="{D5CDD505-2E9C-101B-9397-08002B2CF9AE}" pid="46" name="_SourceUrl">
    <vt:lpwstr/>
  </property>
</Properties>
</file>