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3ED4228" w14:textId="77777777" w:rsidR="00536ECF" w:rsidRDefault="00536ECF">
      <w:pPr>
        <w:ind w:left="360"/>
        <w:jc w:val="right"/>
        <w:rPr>
          <w:rFonts w:ascii="Impact" w:hAnsi="Impact" w:cs="Arial"/>
          <w:smallCaps/>
          <w:sz w:val="32"/>
          <w:szCs w:val="32"/>
        </w:rPr>
      </w:pPr>
    </w:p>
    <w:p w14:paraId="400FACD5" w14:textId="77777777" w:rsidR="00536ECF" w:rsidRDefault="00536ECF">
      <w:pPr>
        <w:ind w:left="360"/>
        <w:jc w:val="right"/>
        <w:rPr>
          <w:rFonts w:ascii="Impact" w:hAnsi="Impact" w:cs="Arial"/>
          <w:smallCaps/>
          <w:sz w:val="32"/>
          <w:szCs w:val="32"/>
        </w:rPr>
      </w:pPr>
    </w:p>
    <w:p w14:paraId="346638FA" w14:textId="77777777" w:rsidR="00536ECF" w:rsidRDefault="00536ECF">
      <w:pPr>
        <w:ind w:left="360"/>
        <w:jc w:val="right"/>
        <w:rPr>
          <w:rFonts w:ascii="Impact" w:hAnsi="Impact" w:cs="Arial"/>
          <w:smallCaps/>
          <w:sz w:val="32"/>
          <w:szCs w:val="32"/>
        </w:rPr>
      </w:pPr>
    </w:p>
    <w:p w14:paraId="50A4A13E" w14:textId="77777777" w:rsidR="00536ECF" w:rsidRDefault="00536ECF">
      <w:pPr>
        <w:ind w:left="360"/>
        <w:jc w:val="right"/>
        <w:rPr>
          <w:rFonts w:ascii="Impact" w:hAnsi="Impact" w:cs="Arial"/>
          <w:smallCaps/>
          <w:sz w:val="32"/>
          <w:szCs w:val="32"/>
        </w:rPr>
      </w:pPr>
    </w:p>
    <w:p w14:paraId="56CA99DE" w14:textId="77777777" w:rsidR="00536ECF" w:rsidRDefault="00536ECF" w:rsidP="00526827">
      <w:pPr>
        <w:rPr>
          <w:rFonts w:ascii="Arial" w:hAnsi="Arial" w:cs="Arial"/>
          <w:smallCaps/>
          <w:sz w:val="40"/>
          <w:szCs w:val="40"/>
        </w:rPr>
      </w:pPr>
    </w:p>
    <w:p w14:paraId="357DCB64" w14:textId="77777777" w:rsidR="00536ECF" w:rsidRDefault="00536ECF">
      <w:pPr>
        <w:ind w:left="360"/>
        <w:jc w:val="right"/>
        <w:rPr>
          <w:rFonts w:ascii="Arial" w:hAnsi="Arial" w:cs="Arial"/>
          <w:smallCaps/>
          <w:sz w:val="40"/>
          <w:szCs w:val="40"/>
        </w:rPr>
      </w:pPr>
    </w:p>
    <w:p w14:paraId="35F08AD4" w14:textId="77777777" w:rsidR="00536ECF" w:rsidRDefault="00536ECF">
      <w:pPr>
        <w:ind w:left="360"/>
        <w:jc w:val="right"/>
        <w:rPr>
          <w:rFonts w:ascii="Arial" w:hAnsi="Arial" w:cs="Arial"/>
          <w:smallCaps/>
          <w:sz w:val="40"/>
          <w:szCs w:val="40"/>
        </w:rPr>
      </w:pPr>
      <w:r>
        <w:rPr>
          <w:rFonts w:ascii="Arial" w:hAnsi="Arial" w:cs="Arial"/>
          <w:smallCaps/>
          <w:sz w:val="40"/>
          <w:szCs w:val="40"/>
        </w:rPr>
        <w:t xml:space="preserve">Techno-commercial Proposal </w:t>
      </w:r>
    </w:p>
    <w:p w14:paraId="680AB623" w14:textId="77777777" w:rsidR="00536ECF" w:rsidRDefault="00536ECF">
      <w:pPr>
        <w:ind w:left="360"/>
        <w:jc w:val="right"/>
        <w:rPr>
          <w:rFonts w:ascii="Arial" w:hAnsi="Arial" w:cs="Arial"/>
          <w:smallCaps/>
          <w:sz w:val="40"/>
          <w:szCs w:val="40"/>
        </w:rPr>
      </w:pPr>
      <w:r>
        <w:rPr>
          <w:rFonts w:ascii="Arial" w:hAnsi="Arial" w:cs="Arial"/>
          <w:smallCaps/>
          <w:sz w:val="40"/>
          <w:szCs w:val="40"/>
        </w:rPr>
        <w:t>for</w:t>
      </w:r>
    </w:p>
    <w:p w14:paraId="7DFA55B8" w14:textId="77777777" w:rsidR="00EF2F57" w:rsidRDefault="00EF2F57" w:rsidP="00B178FF">
      <w:pPr>
        <w:ind w:left="2880" w:hanging="2520"/>
        <w:jc w:val="right"/>
        <w:rPr>
          <w:rFonts w:ascii="Arial" w:hAnsi="Arial" w:cs="Arial"/>
          <w:b/>
          <w:bCs/>
          <w:smallCaps/>
          <w:sz w:val="52"/>
          <w:szCs w:val="52"/>
        </w:rPr>
      </w:pPr>
    </w:p>
    <w:p w14:paraId="07B78176" w14:textId="39DCF7E3" w:rsidR="00536ECF" w:rsidRDefault="006902CF" w:rsidP="00B178FF">
      <w:pPr>
        <w:ind w:left="2880" w:hanging="2520"/>
        <w:jc w:val="right"/>
        <w:rPr>
          <w:rFonts w:ascii="Arial" w:hAnsi="Arial" w:cs="Arial"/>
          <w:b/>
          <w:bCs/>
          <w:smallCaps/>
          <w:sz w:val="52"/>
          <w:szCs w:val="52"/>
        </w:rPr>
      </w:pPr>
      <w:r>
        <w:rPr>
          <w:rFonts w:ascii="Arial" w:hAnsi="Arial" w:cs="Arial"/>
          <w:b/>
          <w:bCs/>
          <w:smallCaps/>
          <w:sz w:val="52"/>
          <w:szCs w:val="52"/>
        </w:rPr>
        <w:t>Vendor Management Office</w:t>
      </w:r>
      <w:r w:rsidR="004732D4">
        <w:rPr>
          <w:rFonts w:ascii="Arial" w:hAnsi="Arial" w:cs="Arial"/>
          <w:b/>
          <w:bCs/>
          <w:smallCaps/>
          <w:sz w:val="52"/>
          <w:szCs w:val="52"/>
        </w:rPr>
        <w:t xml:space="preserve"> (VMO)</w:t>
      </w:r>
      <w:r>
        <w:rPr>
          <w:rFonts w:ascii="Arial" w:hAnsi="Arial" w:cs="Arial"/>
          <w:b/>
          <w:bCs/>
          <w:smallCaps/>
          <w:sz w:val="52"/>
          <w:szCs w:val="52"/>
        </w:rPr>
        <w:t xml:space="preserve"> </w:t>
      </w:r>
      <w:r w:rsidR="00E57358">
        <w:rPr>
          <w:rFonts w:ascii="Arial" w:hAnsi="Arial" w:cs="Arial"/>
          <w:b/>
          <w:bCs/>
          <w:smallCaps/>
          <w:sz w:val="52"/>
          <w:szCs w:val="52"/>
        </w:rPr>
        <w:t xml:space="preserve">- </w:t>
      </w:r>
      <w:r>
        <w:rPr>
          <w:rFonts w:ascii="Arial" w:hAnsi="Arial" w:cs="Arial"/>
          <w:b/>
          <w:bCs/>
          <w:smallCaps/>
          <w:sz w:val="52"/>
          <w:szCs w:val="52"/>
        </w:rPr>
        <w:t xml:space="preserve">Process </w:t>
      </w:r>
      <w:r w:rsidR="00EF29DE">
        <w:rPr>
          <w:rFonts w:ascii="Arial" w:hAnsi="Arial" w:cs="Arial"/>
          <w:b/>
          <w:bCs/>
          <w:smallCaps/>
          <w:sz w:val="52"/>
          <w:szCs w:val="52"/>
        </w:rPr>
        <w:t>Tracking</w:t>
      </w:r>
      <w:r>
        <w:rPr>
          <w:rFonts w:ascii="Arial" w:hAnsi="Arial" w:cs="Arial"/>
          <w:b/>
          <w:bCs/>
          <w:smallCaps/>
          <w:sz w:val="52"/>
          <w:szCs w:val="52"/>
        </w:rPr>
        <w:t xml:space="preserve"> </w:t>
      </w:r>
      <w:r w:rsidR="00EF29DE">
        <w:rPr>
          <w:rFonts w:ascii="Arial" w:hAnsi="Arial" w:cs="Arial"/>
          <w:b/>
          <w:bCs/>
          <w:smallCaps/>
          <w:sz w:val="52"/>
          <w:szCs w:val="52"/>
        </w:rPr>
        <w:t>System</w:t>
      </w:r>
    </w:p>
    <w:p w14:paraId="25EE4B09" w14:textId="77777777" w:rsidR="00536ECF" w:rsidRDefault="00536ECF">
      <w:pPr>
        <w:ind w:left="360"/>
        <w:jc w:val="right"/>
        <w:rPr>
          <w:rFonts w:ascii="Arial" w:hAnsi="Arial" w:cs="Arial"/>
          <w:sz w:val="32"/>
          <w:szCs w:val="32"/>
        </w:rPr>
      </w:pPr>
    </w:p>
    <w:p w14:paraId="41C15077" w14:textId="77777777" w:rsidR="00536ECF" w:rsidRDefault="00536ECF">
      <w:pPr>
        <w:ind w:left="360"/>
        <w:jc w:val="right"/>
        <w:rPr>
          <w:rFonts w:ascii="Arial" w:hAnsi="Arial" w:cs="Arial"/>
          <w:sz w:val="32"/>
          <w:szCs w:val="32"/>
        </w:rPr>
      </w:pPr>
    </w:p>
    <w:p w14:paraId="3038C7EA" w14:textId="77777777" w:rsidR="00536ECF" w:rsidRDefault="00536ECF">
      <w:pPr>
        <w:ind w:left="360"/>
        <w:jc w:val="right"/>
        <w:rPr>
          <w:rFonts w:ascii="Arial" w:hAnsi="Arial" w:cs="Arial"/>
          <w:sz w:val="32"/>
          <w:szCs w:val="32"/>
        </w:rPr>
      </w:pPr>
    </w:p>
    <w:p w14:paraId="0D5A17F4" w14:textId="77777777" w:rsidR="00536ECF" w:rsidRDefault="00536ECF">
      <w:pPr>
        <w:ind w:left="360"/>
        <w:jc w:val="right"/>
        <w:rPr>
          <w:rFonts w:ascii="Arial" w:hAnsi="Arial" w:cs="Arial"/>
          <w:sz w:val="32"/>
          <w:szCs w:val="32"/>
        </w:rPr>
      </w:pPr>
    </w:p>
    <w:p w14:paraId="5455AB1B" w14:textId="77777777" w:rsidR="00536ECF" w:rsidRDefault="00536ECF">
      <w:pPr>
        <w:ind w:left="360"/>
        <w:jc w:val="right"/>
        <w:rPr>
          <w:rFonts w:ascii="Arial" w:hAnsi="Arial" w:cs="Arial"/>
          <w:sz w:val="32"/>
          <w:szCs w:val="32"/>
        </w:rPr>
      </w:pPr>
    </w:p>
    <w:p w14:paraId="7591FEE0" w14:textId="77777777" w:rsidR="00536ECF" w:rsidRDefault="00536ECF">
      <w:pPr>
        <w:ind w:left="360"/>
        <w:jc w:val="right"/>
        <w:rPr>
          <w:rFonts w:ascii="Arial" w:hAnsi="Arial" w:cs="Arial"/>
          <w:sz w:val="32"/>
          <w:szCs w:val="32"/>
        </w:rPr>
      </w:pPr>
      <w:r>
        <w:rPr>
          <w:rFonts w:ascii="Arial" w:hAnsi="Arial" w:cs="Arial"/>
          <w:sz w:val="32"/>
          <w:szCs w:val="32"/>
        </w:rPr>
        <w:t xml:space="preserve">Submitted to </w:t>
      </w:r>
    </w:p>
    <w:p w14:paraId="7CEBCFEE" w14:textId="0F938AD4" w:rsidR="00536ECF" w:rsidRDefault="00714B11">
      <w:pPr>
        <w:ind w:left="360"/>
        <w:jc w:val="right"/>
        <w:rPr>
          <w:rFonts w:ascii="Arial" w:hAnsi="Arial" w:cs="Arial"/>
          <w:sz w:val="40"/>
          <w:szCs w:val="40"/>
        </w:rPr>
      </w:pPr>
      <w:r>
        <w:rPr>
          <w:rFonts w:ascii="Arial" w:hAnsi="Arial" w:cs="Arial"/>
          <w:sz w:val="40"/>
          <w:szCs w:val="40"/>
        </w:rPr>
        <w:t>Western Digital</w:t>
      </w:r>
      <w:r w:rsidR="00536ECF">
        <w:rPr>
          <w:rFonts w:ascii="Arial" w:hAnsi="Arial" w:cs="Arial"/>
          <w:sz w:val="40"/>
          <w:szCs w:val="40"/>
        </w:rPr>
        <w:t>,</w:t>
      </w:r>
    </w:p>
    <w:p w14:paraId="7D94E7B3" w14:textId="77777777" w:rsidR="00536ECF" w:rsidRDefault="00536ECF">
      <w:pPr>
        <w:ind w:left="360"/>
        <w:jc w:val="right"/>
        <w:rPr>
          <w:rFonts w:ascii="Arial" w:hAnsi="Arial" w:cs="Arial"/>
          <w:sz w:val="40"/>
          <w:szCs w:val="40"/>
        </w:rPr>
      </w:pPr>
      <w:r>
        <w:rPr>
          <w:rFonts w:ascii="Arial" w:hAnsi="Arial" w:cs="Arial"/>
          <w:sz w:val="40"/>
          <w:szCs w:val="40"/>
        </w:rPr>
        <w:t>Bangalore</w:t>
      </w:r>
    </w:p>
    <w:p w14:paraId="5489C32D" w14:textId="77777777" w:rsidR="00536ECF" w:rsidRDefault="00536ECF">
      <w:pPr>
        <w:ind w:left="360"/>
        <w:jc w:val="right"/>
        <w:rPr>
          <w:rFonts w:ascii="Arial" w:hAnsi="Arial" w:cs="Arial"/>
          <w:sz w:val="40"/>
          <w:szCs w:val="40"/>
        </w:rPr>
      </w:pPr>
    </w:p>
    <w:p w14:paraId="441166A5" w14:textId="77777777" w:rsidR="00536ECF" w:rsidRDefault="00536ECF">
      <w:pPr>
        <w:ind w:left="360"/>
        <w:jc w:val="right"/>
        <w:rPr>
          <w:rFonts w:ascii="Arial" w:hAnsi="Arial" w:cs="Arial"/>
          <w:sz w:val="40"/>
          <w:szCs w:val="40"/>
        </w:rPr>
      </w:pPr>
    </w:p>
    <w:p w14:paraId="6A9BA4DA" w14:textId="77777777" w:rsidR="00536ECF" w:rsidRDefault="00536ECF">
      <w:pPr>
        <w:ind w:left="360"/>
        <w:jc w:val="right"/>
        <w:rPr>
          <w:rFonts w:ascii="Arial" w:hAnsi="Arial" w:cs="Arial"/>
          <w:sz w:val="40"/>
          <w:szCs w:val="40"/>
        </w:rPr>
      </w:pPr>
    </w:p>
    <w:p w14:paraId="70102206" w14:textId="77777777" w:rsidR="00536ECF" w:rsidRDefault="00536ECF">
      <w:pPr>
        <w:ind w:left="360"/>
        <w:jc w:val="right"/>
        <w:rPr>
          <w:rFonts w:ascii="Arial" w:hAnsi="Arial" w:cs="Arial"/>
          <w:sz w:val="32"/>
          <w:szCs w:val="32"/>
        </w:rPr>
      </w:pPr>
      <w:r>
        <w:rPr>
          <w:rFonts w:ascii="Arial" w:hAnsi="Arial" w:cs="Arial"/>
          <w:sz w:val="32"/>
          <w:szCs w:val="32"/>
        </w:rPr>
        <w:t>Submitted by</w:t>
      </w:r>
    </w:p>
    <w:p w14:paraId="35F6306C" w14:textId="77777777" w:rsidR="00536ECF" w:rsidRDefault="00536ECF">
      <w:pPr>
        <w:ind w:left="360"/>
        <w:jc w:val="right"/>
        <w:rPr>
          <w:rFonts w:ascii="Arial" w:hAnsi="Arial" w:cs="Arial"/>
          <w:sz w:val="40"/>
          <w:szCs w:val="40"/>
        </w:rPr>
      </w:pPr>
      <w:r>
        <w:rPr>
          <w:rFonts w:ascii="Arial" w:hAnsi="Arial" w:cs="Arial"/>
          <w:sz w:val="40"/>
          <w:szCs w:val="40"/>
        </w:rPr>
        <w:t>Brisa Technologies Pvt. Ltd.</w:t>
      </w:r>
    </w:p>
    <w:p w14:paraId="40AC7CF8" w14:textId="77777777" w:rsidR="00536ECF" w:rsidRDefault="00536ECF">
      <w:pPr>
        <w:ind w:left="360"/>
        <w:jc w:val="right"/>
        <w:rPr>
          <w:rFonts w:ascii="Arial" w:hAnsi="Arial" w:cs="Arial"/>
          <w:sz w:val="40"/>
          <w:szCs w:val="40"/>
        </w:rPr>
      </w:pPr>
      <w:r>
        <w:rPr>
          <w:rFonts w:ascii="Arial" w:hAnsi="Arial" w:cs="Arial"/>
          <w:sz w:val="40"/>
          <w:szCs w:val="40"/>
        </w:rPr>
        <w:t>Bangalore</w:t>
      </w:r>
    </w:p>
    <w:p w14:paraId="324BBB84" w14:textId="77777777" w:rsidR="00E20545" w:rsidRDefault="00E20545">
      <w:pPr>
        <w:rPr>
          <w:rFonts w:ascii="Arial" w:hAnsi="Arial" w:cs="Arial"/>
          <w:sz w:val="40"/>
          <w:szCs w:val="40"/>
        </w:rPr>
      </w:pPr>
    </w:p>
    <w:p w14:paraId="1E658B66" w14:textId="77777777" w:rsidR="00E20545" w:rsidRDefault="00E20545">
      <w:pPr>
        <w:rPr>
          <w:rFonts w:ascii="Arial" w:hAnsi="Arial" w:cs="Arial"/>
          <w:sz w:val="40"/>
          <w:szCs w:val="40"/>
        </w:rPr>
      </w:pPr>
    </w:p>
    <w:p w14:paraId="38A196BB" w14:textId="77777777" w:rsidR="00526827" w:rsidRDefault="00526827">
      <w:pPr>
        <w:rPr>
          <w:rFonts w:ascii="Arial" w:hAnsi="Arial" w:cs="Arial"/>
          <w:sz w:val="40"/>
          <w:szCs w:val="40"/>
        </w:rPr>
      </w:pPr>
    </w:p>
    <w:tbl>
      <w:tblPr>
        <w:tblW w:w="0" w:type="auto"/>
        <w:tblInd w:w="108" w:type="dxa"/>
        <w:tblLayout w:type="fixed"/>
        <w:tblLook w:val="0000" w:firstRow="0" w:lastRow="0" w:firstColumn="0" w:lastColumn="0" w:noHBand="0" w:noVBand="0"/>
      </w:tblPr>
      <w:tblGrid>
        <w:gridCol w:w="987"/>
        <w:gridCol w:w="1858"/>
        <w:gridCol w:w="2117"/>
        <w:gridCol w:w="3207"/>
      </w:tblGrid>
      <w:tr w:rsidR="00536ECF" w14:paraId="0904111A" w14:textId="77777777">
        <w:tc>
          <w:tcPr>
            <w:tcW w:w="987" w:type="dxa"/>
            <w:tcBorders>
              <w:top w:val="single" w:sz="4" w:space="0" w:color="000000"/>
              <w:left w:val="single" w:sz="4" w:space="0" w:color="000000"/>
              <w:bottom w:val="single" w:sz="4" w:space="0" w:color="000000"/>
            </w:tcBorders>
          </w:tcPr>
          <w:p w14:paraId="2A205322" w14:textId="77777777" w:rsidR="00536ECF" w:rsidRDefault="00536ECF">
            <w:pPr>
              <w:snapToGrid w:val="0"/>
              <w:jc w:val="center"/>
              <w:rPr>
                <w:rFonts w:ascii="Arial" w:hAnsi="Arial" w:cs="Arial"/>
                <w:b/>
                <w:bCs/>
                <w:sz w:val="20"/>
                <w:szCs w:val="20"/>
              </w:rPr>
            </w:pPr>
            <w:r>
              <w:rPr>
                <w:rFonts w:ascii="Arial" w:hAnsi="Arial" w:cs="Arial"/>
                <w:b/>
                <w:bCs/>
                <w:sz w:val="20"/>
                <w:szCs w:val="20"/>
              </w:rPr>
              <w:t>Version Number</w:t>
            </w:r>
          </w:p>
        </w:tc>
        <w:tc>
          <w:tcPr>
            <w:tcW w:w="1858" w:type="dxa"/>
            <w:tcBorders>
              <w:top w:val="single" w:sz="4" w:space="0" w:color="000000"/>
              <w:left w:val="single" w:sz="4" w:space="0" w:color="000000"/>
              <w:bottom w:val="single" w:sz="4" w:space="0" w:color="000000"/>
            </w:tcBorders>
          </w:tcPr>
          <w:p w14:paraId="352218F7" w14:textId="77777777" w:rsidR="00536ECF" w:rsidRDefault="00536ECF">
            <w:pPr>
              <w:snapToGrid w:val="0"/>
              <w:jc w:val="center"/>
              <w:rPr>
                <w:rFonts w:ascii="Arial" w:hAnsi="Arial" w:cs="Arial"/>
                <w:b/>
                <w:bCs/>
                <w:sz w:val="20"/>
                <w:szCs w:val="20"/>
              </w:rPr>
            </w:pPr>
            <w:r>
              <w:rPr>
                <w:rFonts w:ascii="Arial" w:hAnsi="Arial" w:cs="Arial"/>
                <w:b/>
                <w:bCs/>
                <w:sz w:val="20"/>
                <w:szCs w:val="20"/>
              </w:rPr>
              <w:t>Date</w:t>
            </w:r>
          </w:p>
        </w:tc>
        <w:tc>
          <w:tcPr>
            <w:tcW w:w="2117" w:type="dxa"/>
            <w:tcBorders>
              <w:top w:val="single" w:sz="4" w:space="0" w:color="000000"/>
              <w:left w:val="single" w:sz="4" w:space="0" w:color="000000"/>
              <w:bottom w:val="single" w:sz="4" w:space="0" w:color="000000"/>
            </w:tcBorders>
          </w:tcPr>
          <w:p w14:paraId="78249EDC" w14:textId="77777777" w:rsidR="00536ECF" w:rsidRDefault="00536ECF">
            <w:pPr>
              <w:snapToGrid w:val="0"/>
              <w:jc w:val="center"/>
              <w:rPr>
                <w:rFonts w:ascii="Arial" w:hAnsi="Arial" w:cs="Arial"/>
                <w:b/>
                <w:bCs/>
                <w:sz w:val="20"/>
                <w:szCs w:val="20"/>
              </w:rPr>
            </w:pPr>
            <w:r>
              <w:rPr>
                <w:rFonts w:ascii="Arial" w:hAnsi="Arial" w:cs="Arial"/>
                <w:b/>
                <w:bCs/>
                <w:sz w:val="20"/>
                <w:szCs w:val="20"/>
              </w:rPr>
              <w:t>Owner</w:t>
            </w:r>
          </w:p>
        </w:tc>
        <w:tc>
          <w:tcPr>
            <w:tcW w:w="3207" w:type="dxa"/>
            <w:tcBorders>
              <w:top w:val="single" w:sz="4" w:space="0" w:color="000000"/>
              <w:left w:val="single" w:sz="4" w:space="0" w:color="000000"/>
              <w:bottom w:val="single" w:sz="4" w:space="0" w:color="000000"/>
              <w:right w:val="single" w:sz="4" w:space="0" w:color="000000"/>
            </w:tcBorders>
          </w:tcPr>
          <w:p w14:paraId="2FEF43AD" w14:textId="77777777" w:rsidR="00536ECF" w:rsidRDefault="00536ECF">
            <w:pPr>
              <w:snapToGrid w:val="0"/>
              <w:jc w:val="center"/>
              <w:rPr>
                <w:rFonts w:ascii="Arial" w:hAnsi="Arial" w:cs="Arial"/>
                <w:b/>
                <w:bCs/>
                <w:sz w:val="20"/>
                <w:szCs w:val="20"/>
              </w:rPr>
            </w:pPr>
            <w:r>
              <w:rPr>
                <w:rFonts w:ascii="Arial" w:hAnsi="Arial" w:cs="Arial"/>
                <w:b/>
                <w:bCs/>
                <w:sz w:val="20"/>
                <w:szCs w:val="20"/>
              </w:rPr>
              <w:t>Description / Comments</w:t>
            </w:r>
          </w:p>
        </w:tc>
      </w:tr>
      <w:tr w:rsidR="00536ECF" w14:paraId="04C3328E" w14:textId="77777777">
        <w:tc>
          <w:tcPr>
            <w:tcW w:w="987" w:type="dxa"/>
            <w:tcBorders>
              <w:top w:val="single" w:sz="4" w:space="0" w:color="000000"/>
              <w:left w:val="single" w:sz="4" w:space="0" w:color="000000"/>
              <w:bottom w:val="single" w:sz="4" w:space="0" w:color="000000"/>
            </w:tcBorders>
          </w:tcPr>
          <w:p w14:paraId="7C10D055" w14:textId="77777777" w:rsidR="00536ECF" w:rsidRDefault="00746F8F">
            <w:pPr>
              <w:snapToGrid w:val="0"/>
              <w:rPr>
                <w:rFonts w:ascii="Arial" w:hAnsi="Arial" w:cs="Arial"/>
                <w:sz w:val="20"/>
                <w:szCs w:val="20"/>
              </w:rPr>
            </w:pPr>
            <w:r>
              <w:rPr>
                <w:rFonts w:ascii="Arial" w:hAnsi="Arial" w:cs="Arial"/>
                <w:sz w:val="20"/>
                <w:szCs w:val="20"/>
              </w:rPr>
              <w:t>1.0</w:t>
            </w:r>
          </w:p>
        </w:tc>
        <w:tc>
          <w:tcPr>
            <w:tcW w:w="1858" w:type="dxa"/>
            <w:tcBorders>
              <w:top w:val="single" w:sz="4" w:space="0" w:color="000000"/>
              <w:left w:val="single" w:sz="4" w:space="0" w:color="000000"/>
              <w:bottom w:val="single" w:sz="4" w:space="0" w:color="000000"/>
            </w:tcBorders>
          </w:tcPr>
          <w:p w14:paraId="2C154E6E" w14:textId="19555EE2" w:rsidR="00536ECF" w:rsidRDefault="006902CF" w:rsidP="00D107F1">
            <w:pPr>
              <w:snapToGrid w:val="0"/>
              <w:rPr>
                <w:rFonts w:ascii="Arial" w:hAnsi="Arial" w:cs="Arial"/>
                <w:sz w:val="20"/>
                <w:szCs w:val="20"/>
              </w:rPr>
            </w:pPr>
            <w:r>
              <w:rPr>
                <w:rFonts w:ascii="Arial" w:hAnsi="Arial" w:cs="Arial"/>
                <w:sz w:val="20"/>
                <w:szCs w:val="20"/>
              </w:rPr>
              <w:t>December</w:t>
            </w:r>
            <w:r w:rsidR="000E0B60">
              <w:rPr>
                <w:rFonts w:ascii="Arial" w:hAnsi="Arial" w:cs="Arial"/>
                <w:sz w:val="20"/>
                <w:szCs w:val="20"/>
              </w:rPr>
              <w:t xml:space="preserve"> </w:t>
            </w:r>
            <w:r>
              <w:rPr>
                <w:rFonts w:ascii="Arial" w:hAnsi="Arial" w:cs="Arial"/>
                <w:sz w:val="20"/>
                <w:szCs w:val="20"/>
              </w:rPr>
              <w:t>20</w:t>
            </w:r>
            <w:r w:rsidR="00764400">
              <w:rPr>
                <w:rFonts w:ascii="Arial" w:hAnsi="Arial" w:cs="Arial"/>
                <w:sz w:val="20"/>
                <w:szCs w:val="20"/>
              </w:rPr>
              <w:t>,</w:t>
            </w:r>
            <w:r w:rsidR="002B7030">
              <w:rPr>
                <w:rFonts w:ascii="Arial" w:hAnsi="Arial" w:cs="Arial"/>
                <w:sz w:val="20"/>
                <w:szCs w:val="20"/>
              </w:rPr>
              <w:t xml:space="preserve"> </w:t>
            </w:r>
            <w:r w:rsidR="00764400">
              <w:rPr>
                <w:rFonts w:ascii="Arial" w:hAnsi="Arial" w:cs="Arial"/>
                <w:sz w:val="20"/>
                <w:szCs w:val="20"/>
              </w:rPr>
              <w:t>201</w:t>
            </w:r>
            <w:r>
              <w:rPr>
                <w:rFonts w:ascii="Arial" w:hAnsi="Arial" w:cs="Arial"/>
                <w:sz w:val="20"/>
                <w:szCs w:val="20"/>
              </w:rPr>
              <w:t>9</w:t>
            </w:r>
          </w:p>
        </w:tc>
        <w:tc>
          <w:tcPr>
            <w:tcW w:w="2117" w:type="dxa"/>
            <w:tcBorders>
              <w:top w:val="single" w:sz="4" w:space="0" w:color="000000"/>
              <w:left w:val="single" w:sz="4" w:space="0" w:color="000000"/>
              <w:bottom w:val="single" w:sz="4" w:space="0" w:color="000000"/>
            </w:tcBorders>
          </w:tcPr>
          <w:p w14:paraId="486EAE0C" w14:textId="77777777" w:rsidR="00536ECF" w:rsidRDefault="00617F44" w:rsidP="00BE7D9B">
            <w:pPr>
              <w:snapToGrid w:val="0"/>
              <w:rPr>
                <w:rFonts w:ascii="Arial" w:hAnsi="Arial" w:cs="Arial"/>
                <w:sz w:val="20"/>
                <w:szCs w:val="20"/>
              </w:rPr>
            </w:pPr>
            <w:hyperlink r:id="rId7" w:history="1">
              <w:r w:rsidR="00282655" w:rsidRPr="00E64E34">
                <w:rPr>
                  <w:rStyle w:val="Hyperlink"/>
                  <w:rFonts w:ascii="Arial" w:hAnsi="Arial" w:cs="Arial"/>
                  <w:sz w:val="20"/>
                  <w:szCs w:val="20"/>
                </w:rPr>
                <w:t>subodh.patil@brisa-tech.com</w:t>
              </w:r>
            </w:hyperlink>
          </w:p>
        </w:tc>
        <w:tc>
          <w:tcPr>
            <w:tcW w:w="3207" w:type="dxa"/>
            <w:tcBorders>
              <w:top w:val="single" w:sz="4" w:space="0" w:color="000000"/>
              <w:left w:val="single" w:sz="4" w:space="0" w:color="000000"/>
              <w:bottom w:val="single" w:sz="4" w:space="0" w:color="000000"/>
              <w:right w:val="single" w:sz="4" w:space="0" w:color="000000"/>
            </w:tcBorders>
          </w:tcPr>
          <w:p w14:paraId="5917E543" w14:textId="337CEA07" w:rsidR="00B52E58" w:rsidRDefault="00DE1D41" w:rsidP="000E0B60">
            <w:pPr>
              <w:snapToGrid w:val="0"/>
              <w:rPr>
                <w:rFonts w:ascii="Arial" w:hAnsi="Arial" w:cs="Arial"/>
                <w:sz w:val="20"/>
                <w:szCs w:val="20"/>
              </w:rPr>
            </w:pPr>
            <w:r>
              <w:rPr>
                <w:rFonts w:ascii="Arial" w:hAnsi="Arial" w:cs="Arial"/>
                <w:sz w:val="20"/>
                <w:szCs w:val="20"/>
              </w:rPr>
              <w:t xml:space="preserve">Proposal for </w:t>
            </w:r>
            <w:r w:rsidR="006902CF">
              <w:rPr>
                <w:rFonts w:ascii="Arial" w:hAnsi="Arial" w:cs="Arial"/>
                <w:sz w:val="20"/>
                <w:szCs w:val="20"/>
              </w:rPr>
              <w:t>VMO</w:t>
            </w:r>
            <w:r w:rsidR="00E57358">
              <w:rPr>
                <w:rFonts w:ascii="Arial" w:hAnsi="Arial" w:cs="Arial"/>
                <w:sz w:val="20"/>
                <w:szCs w:val="20"/>
              </w:rPr>
              <w:t xml:space="preserve"> – Process Tracking System</w:t>
            </w:r>
          </w:p>
        </w:tc>
      </w:tr>
    </w:tbl>
    <w:p w14:paraId="4F7724B0" w14:textId="77777777" w:rsidR="00536ECF" w:rsidRDefault="00536ECF" w:rsidP="00E20545">
      <w:pPr>
        <w:rPr>
          <w:rFonts w:ascii="Arial" w:hAnsi="Arial" w:cs="Arial"/>
          <w:sz w:val="20"/>
          <w:szCs w:val="20"/>
        </w:rPr>
      </w:pPr>
    </w:p>
    <w:p w14:paraId="28C74922" w14:textId="77777777" w:rsidR="009E4F38" w:rsidRPr="009E4F38" w:rsidRDefault="00536ECF" w:rsidP="006507F5">
      <w:pPr>
        <w:pStyle w:val="Heading1"/>
        <w:tabs>
          <w:tab w:val="left" w:pos="1080"/>
        </w:tabs>
        <w:ind w:left="540" w:hanging="540"/>
      </w:pPr>
      <w:r>
        <w:t>Introduction</w:t>
      </w:r>
    </w:p>
    <w:p w14:paraId="004D64FD" w14:textId="092A2BAB" w:rsidR="00536ECF" w:rsidRDefault="00536ECF" w:rsidP="006507F5">
      <w:pPr>
        <w:pStyle w:val="BodyText"/>
        <w:jc w:val="both"/>
        <w:rPr>
          <w:rFonts w:ascii="Arial" w:hAnsi="Arial" w:cs="Arial"/>
          <w:sz w:val="20"/>
          <w:szCs w:val="20"/>
        </w:rPr>
      </w:pPr>
      <w:r w:rsidRPr="00FB5D88">
        <w:rPr>
          <w:rFonts w:ascii="Arial" w:hAnsi="Arial" w:cs="Arial"/>
          <w:sz w:val="20"/>
          <w:szCs w:val="20"/>
        </w:rPr>
        <w:t xml:space="preserve">This is a techno-commercial proposal for </w:t>
      </w:r>
      <w:r w:rsidR="00E95179">
        <w:rPr>
          <w:rFonts w:ascii="Arial" w:hAnsi="Arial" w:cs="Arial"/>
          <w:sz w:val="20"/>
          <w:szCs w:val="20"/>
        </w:rPr>
        <w:t>Development of</w:t>
      </w:r>
      <w:r w:rsidRPr="00FB5D88">
        <w:rPr>
          <w:rFonts w:ascii="Arial" w:hAnsi="Arial" w:cs="Arial"/>
          <w:sz w:val="20"/>
          <w:szCs w:val="20"/>
        </w:rPr>
        <w:t xml:space="preserve"> </w:t>
      </w:r>
      <w:r w:rsidR="007C465A">
        <w:rPr>
          <w:rFonts w:ascii="Arial" w:hAnsi="Arial" w:cs="Arial"/>
          <w:sz w:val="20"/>
          <w:szCs w:val="20"/>
        </w:rPr>
        <w:t>Process Tracking System</w:t>
      </w:r>
      <w:r w:rsidR="00E95179">
        <w:rPr>
          <w:rFonts w:ascii="Arial" w:hAnsi="Arial" w:cs="Arial"/>
          <w:sz w:val="20"/>
          <w:szCs w:val="20"/>
        </w:rPr>
        <w:t xml:space="preserve"> for VMO r</w:t>
      </w:r>
      <w:r w:rsidRPr="00FB5D88">
        <w:rPr>
          <w:rFonts w:ascii="Arial" w:hAnsi="Arial" w:cs="Arial"/>
          <w:sz w:val="20"/>
          <w:szCs w:val="20"/>
        </w:rPr>
        <w:t xml:space="preserve">equired by </w:t>
      </w:r>
      <w:r w:rsidR="00E95179">
        <w:rPr>
          <w:rFonts w:ascii="Arial" w:hAnsi="Arial" w:cs="Arial"/>
          <w:sz w:val="20"/>
          <w:szCs w:val="20"/>
        </w:rPr>
        <w:t>Western Digital (WD)</w:t>
      </w:r>
      <w:r w:rsidRPr="00FB5D88">
        <w:rPr>
          <w:rFonts w:ascii="Arial" w:hAnsi="Arial" w:cs="Arial"/>
          <w:sz w:val="20"/>
          <w:szCs w:val="20"/>
        </w:rPr>
        <w:t>, Bangalore, India.</w:t>
      </w:r>
    </w:p>
    <w:p w14:paraId="3427E3E6" w14:textId="77777777" w:rsidR="00536ECF" w:rsidRDefault="00536ECF">
      <w:pPr>
        <w:pStyle w:val="BodyText"/>
        <w:jc w:val="both"/>
        <w:rPr>
          <w:rFonts w:ascii="Arial" w:hAnsi="Arial" w:cs="Arial"/>
          <w:sz w:val="20"/>
          <w:szCs w:val="20"/>
        </w:rPr>
      </w:pPr>
    </w:p>
    <w:p w14:paraId="795ECBEA" w14:textId="77777777" w:rsidR="00536ECF" w:rsidRDefault="00536ECF">
      <w:pPr>
        <w:pStyle w:val="Heading1"/>
        <w:tabs>
          <w:tab w:val="left" w:pos="1080"/>
        </w:tabs>
        <w:ind w:left="540" w:hanging="540"/>
      </w:pPr>
      <w:r>
        <w:t>Preface</w:t>
      </w:r>
    </w:p>
    <w:p w14:paraId="78AA11FA" w14:textId="1AAAA0CB" w:rsidR="00536ECF" w:rsidRDefault="00091DFC" w:rsidP="0035536D">
      <w:pPr>
        <w:pStyle w:val="BodyText"/>
        <w:jc w:val="both"/>
        <w:rPr>
          <w:rFonts w:ascii="Arial" w:hAnsi="Arial" w:cs="Arial"/>
          <w:sz w:val="20"/>
          <w:szCs w:val="20"/>
        </w:rPr>
      </w:pPr>
      <w:bookmarkStart w:id="0" w:name="OLE_LINK1"/>
      <w:bookmarkStart w:id="1" w:name="OLE_LINK2"/>
      <w:r>
        <w:rPr>
          <w:rFonts w:ascii="Arial" w:hAnsi="Arial" w:cs="Arial"/>
          <w:sz w:val="20"/>
          <w:szCs w:val="20"/>
        </w:rPr>
        <w:t>This proposal is based on</w:t>
      </w:r>
      <w:r w:rsidR="001D4C9C">
        <w:rPr>
          <w:rFonts w:ascii="Arial" w:hAnsi="Arial" w:cs="Arial"/>
          <w:sz w:val="20"/>
          <w:szCs w:val="20"/>
        </w:rPr>
        <w:t xml:space="preserve"> </w:t>
      </w:r>
      <w:r w:rsidR="004566D6">
        <w:rPr>
          <w:rFonts w:ascii="Arial" w:hAnsi="Arial" w:cs="Arial"/>
          <w:sz w:val="20"/>
          <w:szCs w:val="20"/>
        </w:rPr>
        <w:t xml:space="preserve">understanding the requirements during </w:t>
      </w:r>
      <w:r>
        <w:rPr>
          <w:rFonts w:ascii="Arial" w:hAnsi="Arial" w:cs="Arial"/>
          <w:sz w:val="20"/>
          <w:szCs w:val="20"/>
        </w:rPr>
        <w:t>m</w:t>
      </w:r>
      <w:r w:rsidR="0061650F" w:rsidRPr="007E0343">
        <w:rPr>
          <w:rFonts w:ascii="Arial" w:hAnsi="Arial" w:cs="Arial"/>
          <w:sz w:val="20"/>
          <w:szCs w:val="20"/>
        </w:rPr>
        <w:t>eeting</w:t>
      </w:r>
      <w:r w:rsidR="00536ECF" w:rsidRPr="007E0343">
        <w:rPr>
          <w:rFonts w:ascii="Arial" w:hAnsi="Arial" w:cs="Arial"/>
          <w:sz w:val="20"/>
          <w:szCs w:val="20"/>
        </w:rPr>
        <w:t xml:space="preserve"> with</w:t>
      </w:r>
      <w:r w:rsidR="007E0343">
        <w:rPr>
          <w:rFonts w:ascii="Arial" w:hAnsi="Arial" w:cs="Arial"/>
          <w:sz w:val="20"/>
          <w:szCs w:val="20"/>
        </w:rPr>
        <w:t xml:space="preserve"> </w:t>
      </w:r>
      <w:r w:rsidR="004566D6">
        <w:rPr>
          <w:rFonts w:ascii="Arial" w:hAnsi="Arial" w:cs="Arial"/>
          <w:sz w:val="20"/>
          <w:szCs w:val="20"/>
        </w:rPr>
        <w:t xml:space="preserve">Mr. </w:t>
      </w:r>
      <w:proofErr w:type="spellStart"/>
      <w:r w:rsidR="004566D6">
        <w:rPr>
          <w:rFonts w:ascii="Arial" w:hAnsi="Arial" w:cs="Arial"/>
          <w:sz w:val="20"/>
          <w:szCs w:val="20"/>
        </w:rPr>
        <w:t>Ranganath</w:t>
      </w:r>
      <w:proofErr w:type="spellEnd"/>
      <w:r w:rsidR="0043176E" w:rsidRPr="007E0343">
        <w:rPr>
          <w:rFonts w:ascii="Arial" w:hAnsi="Arial" w:cs="Arial"/>
          <w:sz w:val="20"/>
          <w:szCs w:val="20"/>
        </w:rPr>
        <w:t>.</w:t>
      </w:r>
      <w:r w:rsidR="007C465A">
        <w:rPr>
          <w:rFonts w:ascii="Arial" w:hAnsi="Arial" w:cs="Arial"/>
          <w:sz w:val="20"/>
          <w:szCs w:val="20"/>
        </w:rPr>
        <w:t xml:space="preserve"> </w:t>
      </w:r>
      <w:r w:rsidR="00536ECF" w:rsidRPr="00FB5D88">
        <w:rPr>
          <w:rFonts w:ascii="Arial" w:hAnsi="Arial" w:cs="Arial"/>
          <w:sz w:val="20"/>
          <w:szCs w:val="20"/>
        </w:rPr>
        <w:t>The proposal outlines the</w:t>
      </w:r>
      <w:r w:rsidR="003E7AD2">
        <w:rPr>
          <w:rFonts w:ascii="Arial" w:hAnsi="Arial" w:cs="Arial"/>
          <w:sz w:val="20"/>
          <w:szCs w:val="20"/>
        </w:rPr>
        <w:t xml:space="preserve"> requirements extracted from</w:t>
      </w:r>
      <w:r w:rsidR="00536ECF" w:rsidRPr="00FB5D88">
        <w:rPr>
          <w:rFonts w:ascii="Arial" w:hAnsi="Arial" w:cs="Arial"/>
          <w:sz w:val="20"/>
          <w:szCs w:val="20"/>
        </w:rPr>
        <w:t xml:space="preserve"> these discussions, </w:t>
      </w:r>
      <w:r w:rsidR="003E7AD2">
        <w:rPr>
          <w:rFonts w:ascii="Arial" w:hAnsi="Arial" w:cs="Arial"/>
          <w:sz w:val="20"/>
          <w:szCs w:val="20"/>
        </w:rPr>
        <w:t xml:space="preserve">delivery plan, </w:t>
      </w:r>
      <w:r w:rsidR="00536ECF" w:rsidRPr="00FB5D88">
        <w:rPr>
          <w:rFonts w:ascii="Arial" w:hAnsi="Arial" w:cs="Arial"/>
          <w:sz w:val="20"/>
          <w:szCs w:val="20"/>
        </w:rPr>
        <w:t>the proposed model and the cost structure.</w:t>
      </w:r>
    </w:p>
    <w:bookmarkEnd w:id="0"/>
    <w:bookmarkEnd w:id="1"/>
    <w:p w14:paraId="2F80A752" w14:textId="77777777" w:rsidR="00090B31" w:rsidRDefault="00090B31">
      <w:pPr>
        <w:pStyle w:val="BodyText"/>
        <w:jc w:val="both"/>
        <w:rPr>
          <w:rFonts w:ascii="Arial" w:hAnsi="Arial" w:cs="Arial"/>
          <w:sz w:val="20"/>
          <w:szCs w:val="20"/>
        </w:rPr>
      </w:pPr>
    </w:p>
    <w:p w14:paraId="759FC63C" w14:textId="77777777" w:rsidR="00536ECF" w:rsidRDefault="00D460D2">
      <w:pPr>
        <w:pStyle w:val="Heading1"/>
        <w:tabs>
          <w:tab w:val="left" w:pos="1080"/>
        </w:tabs>
        <w:ind w:left="540" w:hanging="540"/>
      </w:pPr>
      <w:r>
        <w:t>Background</w:t>
      </w:r>
    </w:p>
    <w:p w14:paraId="0D84D6A6" w14:textId="6E809F58" w:rsidR="006507F5" w:rsidRDefault="00EF29DE" w:rsidP="006507F5">
      <w:pPr>
        <w:pStyle w:val="BodyText"/>
        <w:jc w:val="both"/>
        <w:rPr>
          <w:rFonts w:ascii="Arial" w:hAnsi="Arial" w:cs="Arial"/>
          <w:sz w:val="20"/>
          <w:szCs w:val="20"/>
        </w:rPr>
      </w:pPr>
      <w:r>
        <w:rPr>
          <w:rFonts w:ascii="Arial" w:hAnsi="Arial" w:cs="Arial"/>
          <w:sz w:val="20"/>
          <w:szCs w:val="20"/>
        </w:rPr>
        <w:t>WD</w:t>
      </w:r>
      <w:r w:rsidR="006425B5">
        <w:rPr>
          <w:rFonts w:ascii="Arial" w:hAnsi="Arial" w:cs="Arial"/>
          <w:sz w:val="20"/>
          <w:szCs w:val="20"/>
        </w:rPr>
        <w:t>, a fortune 500 and S</w:t>
      </w:r>
      <w:r w:rsidR="006507F5" w:rsidRPr="006507F5">
        <w:rPr>
          <w:rFonts w:ascii="Arial" w:hAnsi="Arial" w:cs="Arial"/>
          <w:sz w:val="20"/>
          <w:szCs w:val="20"/>
        </w:rPr>
        <w:t xml:space="preserve">&amp;P 500 company, is the world’s largest dedicated provider of flash memory storage solutions. </w:t>
      </w:r>
      <w:r>
        <w:rPr>
          <w:rFonts w:ascii="Arial" w:hAnsi="Arial" w:cs="Arial"/>
          <w:sz w:val="20"/>
          <w:szCs w:val="20"/>
        </w:rPr>
        <w:t>WD</w:t>
      </w:r>
      <w:r w:rsidR="006507F5" w:rsidRPr="006507F5">
        <w:rPr>
          <w:rFonts w:ascii="Arial" w:hAnsi="Arial" w:cs="Arial"/>
          <w:sz w:val="20"/>
          <w:szCs w:val="20"/>
        </w:rPr>
        <w:t xml:space="preserve"> creates transformational memory products through world class manufacturing facilities that produce hundreds of millions of flash chips annually. </w:t>
      </w:r>
      <w:r>
        <w:rPr>
          <w:rFonts w:ascii="Arial" w:hAnsi="Arial" w:cs="Arial"/>
          <w:sz w:val="20"/>
          <w:szCs w:val="20"/>
        </w:rPr>
        <w:t>WD</w:t>
      </w:r>
      <w:r w:rsidR="006507F5" w:rsidRPr="006507F5">
        <w:rPr>
          <w:rFonts w:ascii="Arial" w:hAnsi="Arial" w:cs="Arial"/>
          <w:sz w:val="20"/>
          <w:szCs w:val="20"/>
        </w:rPr>
        <w:t xml:space="preserve"> serve three high-growth mega markets, namely Mobile, Computing and Consumer Electronics, all of which increasingly require flash memory to deliver compelling benefits to consumers and businesses.</w:t>
      </w:r>
    </w:p>
    <w:p w14:paraId="3C2B52AE" w14:textId="77777777" w:rsidR="006507F5" w:rsidRDefault="006507F5" w:rsidP="006507F5">
      <w:pPr>
        <w:pStyle w:val="BodyText"/>
        <w:jc w:val="both"/>
        <w:rPr>
          <w:rFonts w:ascii="Arial" w:hAnsi="Arial" w:cs="Arial"/>
          <w:sz w:val="20"/>
          <w:szCs w:val="20"/>
        </w:rPr>
      </w:pPr>
    </w:p>
    <w:p w14:paraId="650FB5C6" w14:textId="77777777" w:rsidR="006507F5" w:rsidRPr="006507F5" w:rsidRDefault="006507F5" w:rsidP="006507F5">
      <w:pPr>
        <w:pStyle w:val="Heading1"/>
      </w:pPr>
      <w:r>
        <w:t>Scope of Work</w:t>
      </w:r>
    </w:p>
    <w:p w14:paraId="0630D9F2" w14:textId="2A73C83B" w:rsidR="00F63596" w:rsidRDefault="004566D6" w:rsidP="004566D6">
      <w:pPr>
        <w:pStyle w:val="BodyText"/>
        <w:jc w:val="both"/>
        <w:rPr>
          <w:rFonts w:ascii="Arial" w:hAnsi="Arial" w:cs="Arial"/>
          <w:sz w:val="20"/>
          <w:szCs w:val="20"/>
        </w:rPr>
      </w:pPr>
      <w:r>
        <w:rPr>
          <w:rFonts w:ascii="Arial" w:hAnsi="Arial" w:cs="Arial"/>
          <w:sz w:val="20"/>
          <w:szCs w:val="20"/>
        </w:rPr>
        <w:t xml:space="preserve">WD VMO needs a web based VMO </w:t>
      </w:r>
      <w:r w:rsidR="007C465A">
        <w:rPr>
          <w:rFonts w:ascii="Arial" w:hAnsi="Arial" w:cs="Arial"/>
          <w:sz w:val="20"/>
          <w:szCs w:val="20"/>
        </w:rPr>
        <w:t>Process T</w:t>
      </w:r>
      <w:r>
        <w:rPr>
          <w:rFonts w:ascii="Arial" w:hAnsi="Arial" w:cs="Arial"/>
          <w:sz w:val="20"/>
          <w:szCs w:val="20"/>
        </w:rPr>
        <w:t xml:space="preserve">racking </w:t>
      </w:r>
      <w:r w:rsidR="007C465A">
        <w:rPr>
          <w:rFonts w:ascii="Arial" w:hAnsi="Arial" w:cs="Arial"/>
          <w:sz w:val="20"/>
          <w:szCs w:val="20"/>
        </w:rPr>
        <w:t>S</w:t>
      </w:r>
      <w:r>
        <w:rPr>
          <w:rFonts w:ascii="Arial" w:hAnsi="Arial" w:cs="Arial"/>
          <w:sz w:val="20"/>
          <w:szCs w:val="20"/>
        </w:rPr>
        <w:t>ystem, which would increase accuracy and efficiency of the VMO processes. This will be achieved by an integrated tool, which would facilitate tracking every event of the process involving various function which are part of Resource Augmentation process. The</w:t>
      </w:r>
      <w:r w:rsidR="003E7AD2">
        <w:rPr>
          <w:rFonts w:ascii="Arial" w:hAnsi="Arial" w:cs="Arial"/>
          <w:sz w:val="20"/>
          <w:szCs w:val="20"/>
        </w:rPr>
        <w:t>se</w:t>
      </w:r>
      <w:r>
        <w:rPr>
          <w:rFonts w:ascii="Arial" w:hAnsi="Arial" w:cs="Arial"/>
          <w:sz w:val="20"/>
          <w:szCs w:val="20"/>
        </w:rPr>
        <w:t xml:space="preserve"> various functions would be VMO, Hiring Managers (Engineering)</w:t>
      </w:r>
      <w:r w:rsidR="00997B91">
        <w:rPr>
          <w:rFonts w:ascii="Arial" w:hAnsi="Arial" w:cs="Arial"/>
          <w:sz w:val="20"/>
          <w:szCs w:val="20"/>
        </w:rPr>
        <w:t xml:space="preserve"> and</w:t>
      </w:r>
      <w:r>
        <w:rPr>
          <w:rFonts w:ascii="Arial" w:hAnsi="Arial" w:cs="Arial"/>
          <w:sz w:val="20"/>
          <w:szCs w:val="20"/>
        </w:rPr>
        <w:t xml:space="preserve"> Finance.</w:t>
      </w:r>
    </w:p>
    <w:p w14:paraId="3711E4C1" w14:textId="77777777" w:rsidR="004566D6" w:rsidRPr="004566D6" w:rsidRDefault="004566D6" w:rsidP="004566D6">
      <w:pPr>
        <w:pStyle w:val="BodyText"/>
        <w:jc w:val="both"/>
        <w:rPr>
          <w:rFonts w:ascii="Arial" w:hAnsi="Arial" w:cs="Arial"/>
          <w:sz w:val="20"/>
          <w:szCs w:val="20"/>
        </w:rPr>
      </w:pPr>
    </w:p>
    <w:p w14:paraId="1B25CD11" w14:textId="77777777" w:rsidR="00536ECF" w:rsidRDefault="00536ECF" w:rsidP="00627563">
      <w:pPr>
        <w:pStyle w:val="Heading1"/>
        <w:numPr>
          <w:ilvl w:val="1"/>
          <w:numId w:val="1"/>
        </w:numPr>
        <w:tabs>
          <w:tab w:val="left" w:pos="1080"/>
        </w:tabs>
      </w:pPr>
      <w:r>
        <w:t>Brisa’s Proposal</w:t>
      </w:r>
    </w:p>
    <w:p w14:paraId="29B32B61" w14:textId="0D5D5FEA" w:rsidR="00924120" w:rsidRDefault="00A42C6F" w:rsidP="00E56311">
      <w:pPr>
        <w:pStyle w:val="BodyText"/>
        <w:jc w:val="both"/>
        <w:rPr>
          <w:rFonts w:ascii="Arial" w:hAnsi="Arial" w:cs="Arial"/>
          <w:sz w:val="20"/>
          <w:szCs w:val="20"/>
        </w:rPr>
      </w:pPr>
      <w:r>
        <w:rPr>
          <w:rFonts w:ascii="Arial" w:hAnsi="Arial" w:cs="Arial"/>
          <w:sz w:val="20"/>
          <w:szCs w:val="20"/>
        </w:rPr>
        <w:t xml:space="preserve">Brisa will deliver VMO </w:t>
      </w:r>
      <w:r w:rsidR="007C465A">
        <w:rPr>
          <w:rFonts w:ascii="Arial" w:hAnsi="Arial" w:cs="Arial"/>
          <w:sz w:val="20"/>
          <w:szCs w:val="20"/>
        </w:rPr>
        <w:t xml:space="preserve">- Process Tracking </w:t>
      </w:r>
      <w:r>
        <w:rPr>
          <w:rFonts w:ascii="Arial" w:hAnsi="Arial" w:cs="Arial"/>
          <w:sz w:val="20"/>
          <w:szCs w:val="20"/>
        </w:rPr>
        <w:t>System with the following features:</w:t>
      </w:r>
    </w:p>
    <w:p w14:paraId="50295CF0" w14:textId="2EEC8BA4" w:rsidR="007F780C" w:rsidRPr="00AB5AB1" w:rsidRDefault="007F780C" w:rsidP="00E56311">
      <w:pPr>
        <w:pStyle w:val="BodyText"/>
        <w:jc w:val="both"/>
        <w:rPr>
          <w:rFonts w:ascii="Arial" w:hAnsi="Arial" w:cs="Arial"/>
          <w:i/>
          <w:sz w:val="20"/>
          <w:szCs w:val="20"/>
        </w:rPr>
      </w:pPr>
      <w:r w:rsidRPr="00AB5AB1">
        <w:rPr>
          <w:rFonts w:ascii="Arial" w:hAnsi="Arial" w:cs="Arial"/>
          <w:b/>
          <w:i/>
          <w:sz w:val="20"/>
          <w:szCs w:val="20"/>
        </w:rPr>
        <w:t>Note:</w:t>
      </w:r>
      <w:r w:rsidRPr="00AB5AB1">
        <w:rPr>
          <w:rFonts w:ascii="Arial" w:hAnsi="Arial" w:cs="Arial"/>
          <w:i/>
          <w:sz w:val="20"/>
          <w:szCs w:val="20"/>
        </w:rPr>
        <w:t xml:space="preserve"> Please note that </w:t>
      </w:r>
      <w:r w:rsidR="00752989" w:rsidRPr="00AB5AB1">
        <w:rPr>
          <w:rFonts w:ascii="Arial" w:hAnsi="Arial" w:cs="Arial"/>
          <w:i/>
          <w:sz w:val="20"/>
          <w:szCs w:val="20"/>
        </w:rPr>
        <w:t>the requirements</w:t>
      </w:r>
      <w:r w:rsidRPr="00AB5AB1">
        <w:rPr>
          <w:rFonts w:ascii="Arial" w:hAnsi="Arial" w:cs="Arial"/>
          <w:i/>
          <w:sz w:val="20"/>
          <w:szCs w:val="20"/>
        </w:rPr>
        <w:t xml:space="preserve"> </w:t>
      </w:r>
      <w:r w:rsidR="00752989" w:rsidRPr="00AB5AB1">
        <w:rPr>
          <w:rFonts w:ascii="Arial" w:hAnsi="Arial" w:cs="Arial"/>
          <w:i/>
          <w:sz w:val="20"/>
          <w:szCs w:val="20"/>
        </w:rPr>
        <w:t>were</w:t>
      </w:r>
      <w:r w:rsidRPr="00AB5AB1">
        <w:rPr>
          <w:rFonts w:ascii="Arial" w:hAnsi="Arial" w:cs="Arial"/>
          <w:i/>
          <w:sz w:val="20"/>
          <w:szCs w:val="20"/>
        </w:rPr>
        <w:t xml:space="preserve"> determined during </w:t>
      </w:r>
      <w:r w:rsidR="00752989" w:rsidRPr="00AB5AB1">
        <w:rPr>
          <w:rFonts w:ascii="Arial" w:hAnsi="Arial" w:cs="Arial"/>
          <w:i/>
          <w:sz w:val="20"/>
          <w:szCs w:val="20"/>
        </w:rPr>
        <w:t>a</w:t>
      </w:r>
      <w:r w:rsidRPr="00AB5AB1">
        <w:rPr>
          <w:rFonts w:ascii="Arial" w:hAnsi="Arial" w:cs="Arial"/>
          <w:i/>
          <w:sz w:val="20"/>
          <w:szCs w:val="20"/>
        </w:rPr>
        <w:t xml:space="preserve"> high level discussion. The </w:t>
      </w:r>
      <w:r w:rsidR="00752989" w:rsidRPr="00AB5AB1">
        <w:rPr>
          <w:rFonts w:ascii="Arial" w:hAnsi="Arial" w:cs="Arial"/>
          <w:i/>
          <w:sz w:val="20"/>
          <w:szCs w:val="20"/>
        </w:rPr>
        <w:t xml:space="preserve">precise </w:t>
      </w:r>
      <w:r w:rsidRPr="00AB5AB1">
        <w:rPr>
          <w:rFonts w:ascii="Arial" w:hAnsi="Arial" w:cs="Arial"/>
          <w:i/>
          <w:sz w:val="20"/>
          <w:szCs w:val="20"/>
        </w:rPr>
        <w:t xml:space="preserve">scope </w:t>
      </w:r>
      <w:r w:rsidR="00752989" w:rsidRPr="00AB5AB1">
        <w:rPr>
          <w:rFonts w:ascii="Arial" w:hAnsi="Arial" w:cs="Arial"/>
          <w:i/>
          <w:sz w:val="20"/>
          <w:szCs w:val="20"/>
        </w:rPr>
        <w:t xml:space="preserve">of the project </w:t>
      </w:r>
      <w:r w:rsidRPr="00AB5AB1">
        <w:rPr>
          <w:rFonts w:ascii="Arial" w:hAnsi="Arial" w:cs="Arial"/>
          <w:i/>
          <w:sz w:val="20"/>
          <w:szCs w:val="20"/>
        </w:rPr>
        <w:t>is subject to change</w:t>
      </w:r>
      <w:r w:rsidR="007C465A" w:rsidRPr="00AB5AB1">
        <w:rPr>
          <w:rFonts w:ascii="Arial" w:hAnsi="Arial" w:cs="Arial"/>
          <w:i/>
          <w:sz w:val="20"/>
          <w:szCs w:val="20"/>
        </w:rPr>
        <w:t xml:space="preserve"> </w:t>
      </w:r>
      <w:r w:rsidRPr="00AB5AB1">
        <w:rPr>
          <w:rFonts w:ascii="Arial" w:hAnsi="Arial" w:cs="Arial"/>
          <w:i/>
          <w:sz w:val="20"/>
          <w:szCs w:val="20"/>
        </w:rPr>
        <w:t>based on further discussion</w:t>
      </w:r>
      <w:r w:rsidR="00752989" w:rsidRPr="00AB5AB1">
        <w:rPr>
          <w:rFonts w:ascii="Arial" w:hAnsi="Arial" w:cs="Arial"/>
          <w:i/>
          <w:sz w:val="20"/>
          <w:szCs w:val="20"/>
        </w:rPr>
        <w:t>s</w:t>
      </w:r>
      <w:r w:rsidRPr="00AB5AB1">
        <w:rPr>
          <w:rFonts w:ascii="Arial" w:hAnsi="Arial" w:cs="Arial"/>
          <w:i/>
          <w:sz w:val="20"/>
          <w:szCs w:val="20"/>
        </w:rPr>
        <w:t xml:space="preserve"> and finetuning </w:t>
      </w:r>
      <w:r w:rsidR="00082C71" w:rsidRPr="00AB5AB1">
        <w:rPr>
          <w:rFonts w:ascii="Arial" w:hAnsi="Arial" w:cs="Arial"/>
          <w:i/>
          <w:sz w:val="20"/>
          <w:szCs w:val="20"/>
        </w:rPr>
        <w:t xml:space="preserve">the </w:t>
      </w:r>
      <w:r w:rsidRPr="00AB5AB1">
        <w:rPr>
          <w:rFonts w:ascii="Arial" w:hAnsi="Arial" w:cs="Arial"/>
          <w:i/>
          <w:sz w:val="20"/>
          <w:szCs w:val="20"/>
        </w:rPr>
        <w:t>require</w:t>
      </w:r>
      <w:r w:rsidR="00082C71" w:rsidRPr="00AB5AB1">
        <w:rPr>
          <w:rFonts w:ascii="Arial" w:hAnsi="Arial" w:cs="Arial"/>
          <w:i/>
          <w:sz w:val="20"/>
          <w:szCs w:val="20"/>
        </w:rPr>
        <w:t>ments</w:t>
      </w:r>
      <w:r w:rsidRPr="00AB5AB1">
        <w:rPr>
          <w:rFonts w:ascii="Arial" w:hAnsi="Arial" w:cs="Arial"/>
          <w:i/>
          <w:sz w:val="20"/>
          <w:szCs w:val="20"/>
        </w:rPr>
        <w:t xml:space="preserve"> as per inputs from VMO office.</w:t>
      </w:r>
    </w:p>
    <w:tbl>
      <w:tblPr>
        <w:tblW w:w="6420" w:type="dxa"/>
        <w:tblInd w:w="108" w:type="dxa"/>
        <w:tblLook w:val="04A0" w:firstRow="1" w:lastRow="0" w:firstColumn="1" w:lastColumn="0" w:noHBand="0" w:noVBand="1"/>
      </w:tblPr>
      <w:tblGrid>
        <w:gridCol w:w="6420"/>
      </w:tblGrid>
      <w:tr w:rsidR="00082C71" w:rsidRPr="00082C71" w14:paraId="03ADA8D9" w14:textId="77777777" w:rsidTr="00082C71">
        <w:trPr>
          <w:trHeight w:val="320"/>
        </w:trPr>
        <w:tc>
          <w:tcPr>
            <w:tcW w:w="6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76FED" w14:textId="77777777" w:rsidR="00082C71" w:rsidRPr="00082C71" w:rsidRDefault="00082C71" w:rsidP="00082C71">
            <w:pPr>
              <w:suppressAutoHyphens w:val="0"/>
              <w:jc w:val="center"/>
              <w:rPr>
                <w:rFonts w:ascii="Calibri" w:hAnsi="Calibri" w:cs="Calibri"/>
                <w:b/>
                <w:bCs/>
                <w:color w:val="000000"/>
                <w:lang w:eastAsia="en-US"/>
              </w:rPr>
            </w:pPr>
            <w:r w:rsidRPr="00082C71">
              <w:rPr>
                <w:rFonts w:ascii="Calibri" w:hAnsi="Calibri" w:cs="Calibri"/>
                <w:b/>
                <w:bCs/>
                <w:color w:val="000000"/>
                <w:lang w:eastAsia="en-US"/>
              </w:rPr>
              <w:t>Vender Management Office (VMO) Page</w:t>
            </w:r>
          </w:p>
        </w:tc>
      </w:tr>
      <w:tr w:rsidR="00082C71" w:rsidRPr="00082C71" w14:paraId="2230FD1F" w14:textId="77777777" w:rsidTr="00082C71">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83346D4" w14:textId="77777777" w:rsidR="00082C71" w:rsidRPr="00082C71" w:rsidRDefault="00082C71" w:rsidP="00082C71">
            <w:pPr>
              <w:suppressAutoHyphens w:val="0"/>
              <w:rPr>
                <w:rFonts w:ascii="Calibri" w:hAnsi="Calibri" w:cs="Calibri"/>
                <w:color w:val="000000"/>
                <w:lang w:eastAsia="en-US"/>
              </w:rPr>
            </w:pPr>
            <w:r w:rsidRPr="00082C71">
              <w:rPr>
                <w:rFonts w:ascii="Calibri" w:hAnsi="Calibri" w:cs="Calibri"/>
                <w:color w:val="000000"/>
                <w:lang w:eastAsia="en-US"/>
              </w:rPr>
              <w:t>Login Page</w:t>
            </w:r>
          </w:p>
        </w:tc>
      </w:tr>
      <w:tr w:rsidR="00082C71" w:rsidRPr="00082C71" w14:paraId="4D7776C9" w14:textId="77777777" w:rsidTr="00082C71">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C6B5A63" w14:textId="59450FC2" w:rsidR="00082C71" w:rsidRPr="00082C71" w:rsidRDefault="00082C71" w:rsidP="00082C71">
            <w:pPr>
              <w:suppressAutoHyphens w:val="0"/>
              <w:ind w:firstLineChars="200" w:firstLine="480"/>
              <w:rPr>
                <w:rFonts w:ascii="Calibri" w:hAnsi="Calibri" w:cs="Calibri"/>
                <w:color w:val="000000"/>
                <w:lang w:eastAsia="en-US"/>
              </w:rPr>
            </w:pPr>
            <w:r w:rsidRPr="00082C71">
              <w:rPr>
                <w:rFonts w:ascii="Calibri" w:hAnsi="Calibri" w:cs="Calibri"/>
                <w:color w:val="000000"/>
                <w:lang w:eastAsia="en-US"/>
              </w:rPr>
              <w:t>Forgot Passw</w:t>
            </w:r>
            <w:r w:rsidR="00752989">
              <w:rPr>
                <w:rFonts w:ascii="Calibri" w:hAnsi="Calibri" w:cs="Calibri"/>
                <w:color w:val="000000"/>
                <w:lang w:eastAsia="en-US"/>
              </w:rPr>
              <w:t>o</w:t>
            </w:r>
            <w:r w:rsidRPr="00082C71">
              <w:rPr>
                <w:rFonts w:ascii="Calibri" w:hAnsi="Calibri" w:cs="Calibri"/>
                <w:color w:val="000000"/>
                <w:lang w:eastAsia="en-US"/>
              </w:rPr>
              <w:t>rd</w:t>
            </w:r>
          </w:p>
        </w:tc>
      </w:tr>
      <w:tr w:rsidR="00082C71" w:rsidRPr="00082C71" w14:paraId="677B3F00" w14:textId="77777777" w:rsidTr="00082C71">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B14C94B" w14:textId="77777777" w:rsidR="00082C71" w:rsidRPr="00082C71" w:rsidRDefault="00082C71" w:rsidP="00082C71">
            <w:pPr>
              <w:suppressAutoHyphens w:val="0"/>
              <w:rPr>
                <w:rFonts w:ascii="Calibri" w:hAnsi="Calibri" w:cs="Calibri"/>
                <w:color w:val="000000"/>
                <w:lang w:eastAsia="en-US"/>
              </w:rPr>
            </w:pPr>
            <w:r w:rsidRPr="00082C71">
              <w:rPr>
                <w:rFonts w:ascii="Calibri" w:hAnsi="Calibri" w:cs="Calibri"/>
                <w:color w:val="000000"/>
                <w:lang w:eastAsia="en-US"/>
              </w:rPr>
              <w:t>Dash Board</w:t>
            </w:r>
          </w:p>
        </w:tc>
      </w:tr>
      <w:tr w:rsidR="00082C71" w:rsidRPr="00082C71" w14:paraId="17D37912" w14:textId="77777777" w:rsidTr="00082C71">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E2CCD78" w14:textId="5CF08EFD" w:rsidR="00082C71" w:rsidRPr="00082C71" w:rsidRDefault="00082C71" w:rsidP="00082C71">
            <w:pPr>
              <w:suppressAutoHyphens w:val="0"/>
              <w:rPr>
                <w:rFonts w:ascii="Calibri" w:hAnsi="Calibri" w:cs="Calibri"/>
                <w:color w:val="000000"/>
                <w:lang w:eastAsia="en-US"/>
              </w:rPr>
            </w:pPr>
            <w:r w:rsidRPr="00082C71">
              <w:rPr>
                <w:rFonts w:ascii="Calibri" w:hAnsi="Calibri" w:cs="Calibri"/>
                <w:color w:val="000000"/>
                <w:lang w:eastAsia="en-US"/>
              </w:rPr>
              <w:t>Add New PO</w:t>
            </w:r>
          </w:p>
        </w:tc>
      </w:tr>
      <w:tr w:rsidR="00082C71" w:rsidRPr="00082C71" w14:paraId="55F770D0" w14:textId="77777777" w:rsidTr="00082C71">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26D86069" w14:textId="6C4DADD0" w:rsidR="00082C71" w:rsidRPr="00082C71" w:rsidRDefault="00082C71" w:rsidP="00082C71">
            <w:pPr>
              <w:suppressAutoHyphens w:val="0"/>
              <w:rPr>
                <w:rFonts w:ascii="Calibri" w:hAnsi="Calibri" w:cs="Calibri"/>
                <w:color w:val="000000"/>
                <w:lang w:eastAsia="en-US"/>
              </w:rPr>
            </w:pPr>
            <w:r w:rsidRPr="00082C71">
              <w:rPr>
                <w:rFonts w:ascii="Calibri" w:hAnsi="Calibri" w:cs="Calibri"/>
                <w:color w:val="000000"/>
                <w:lang w:eastAsia="en-US"/>
              </w:rPr>
              <w:t>Edit PO</w:t>
            </w:r>
          </w:p>
        </w:tc>
      </w:tr>
      <w:tr w:rsidR="00082C71" w:rsidRPr="00082C71" w14:paraId="4144B147" w14:textId="77777777" w:rsidTr="00082C71">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10AFBF25" w14:textId="77777777" w:rsidR="00082C71" w:rsidRPr="00082C71" w:rsidRDefault="00082C71" w:rsidP="00082C71">
            <w:pPr>
              <w:suppressAutoHyphens w:val="0"/>
              <w:rPr>
                <w:rFonts w:ascii="Calibri" w:hAnsi="Calibri" w:cs="Calibri"/>
                <w:color w:val="000000"/>
                <w:lang w:eastAsia="en-US"/>
              </w:rPr>
            </w:pPr>
            <w:r w:rsidRPr="00082C71">
              <w:rPr>
                <w:rFonts w:ascii="Calibri" w:hAnsi="Calibri" w:cs="Calibri"/>
                <w:color w:val="000000"/>
                <w:lang w:eastAsia="en-US"/>
              </w:rPr>
              <w:t>Delete PO</w:t>
            </w:r>
          </w:p>
        </w:tc>
      </w:tr>
      <w:tr w:rsidR="00082C71" w:rsidRPr="00082C71" w14:paraId="73F9F8F8" w14:textId="77777777" w:rsidTr="00082C71">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351CB89" w14:textId="77777777" w:rsidR="00082C71" w:rsidRPr="00082C71" w:rsidRDefault="00082C71" w:rsidP="00082C71">
            <w:pPr>
              <w:suppressAutoHyphens w:val="0"/>
              <w:rPr>
                <w:rFonts w:ascii="Calibri" w:hAnsi="Calibri" w:cs="Calibri"/>
                <w:color w:val="000000"/>
                <w:lang w:eastAsia="en-US"/>
              </w:rPr>
            </w:pPr>
            <w:r w:rsidRPr="00082C71">
              <w:rPr>
                <w:rFonts w:ascii="Calibri" w:hAnsi="Calibri" w:cs="Calibri"/>
                <w:color w:val="000000"/>
                <w:lang w:eastAsia="en-US"/>
              </w:rPr>
              <w:t>Reports / Logs</w:t>
            </w:r>
          </w:p>
        </w:tc>
      </w:tr>
      <w:tr w:rsidR="00082C71" w:rsidRPr="00082C71" w14:paraId="102E9A34" w14:textId="77777777" w:rsidTr="00082C71">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7D136C2" w14:textId="77777777" w:rsidR="00082C71" w:rsidRPr="00082C71" w:rsidRDefault="00082C71" w:rsidP="00082C71">
            <w:pPr>
              <w:suppressAutoHyphens w:val="0"/>
              <w:rPr>
                <w:rFonts w:ascii="Calibri" w:hAnsi="Calibri" w:cs="Calibri"/>
                <w:color w:val="000000"/>
                <w:lang w:eastAsia="en-US"/>
              </w:rPr>
            </w:pPr>
            <w:r w:rsidRPr="00082C71">
              <w:rPr>
                <w:rFonts w:ascii="Calibri" w:hAnsi="Calibri" w:cs="Calibri"/>
                <w:color w:val="000000"/>
                <w:lang w:eastAsia="en-US"/>
              </w:rPr>
              <w:t xml:space="preserve">Alerts </w:t>
            </w:r>
          </w:p>
        </w:tc>
      </w:tr>
      <w:tr w:rsidR="00082C71" w:rsidRPr="00082C71" w14:paraId="003BA44C" w14:textId="77777777" w:rsidTr="00082C71">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66DE7BAE" w14:textId="50EE5792" w:rsidR="00082C71" w:rsidRPr="00082C71" w:rsidRDefault="00082C71" w:rsidP="00082C71">
            <w:pPr>
              <w:suppressAutoHyphens w:val="0"/>
              <w:ind w:firstLineChars="200" w:firstLine="480"/>
              <w:rPr>
                <w:rFonts w:ascii="Calibri" w:hAnsi="Calibri" w:cs="Calibri"/>
                <w:color w:val="000000"/>
                <w:lang w:eastAsia="en-US"/>
              </w:rPr>
            </w:pPr>
            <w:r w:rsidRPr="00082C71">
              <w:rPr>
                <w:rFonts w:ascii="Calibri" w:hAnsi="Calibri" w:cs="Calibri"/>
                <w:color w:val="000000"/>
                <w:lang w:eastAsia="en-US"/>
              </w:rPr>
              <w:t>Leave, Less Time Logged in, Edits by Hiring Managers</w:t>
            </w:r>
            <w:r w:rsidR="00AB5AB1">
              <w:rPr>
                <w:rFonts w:ascii="Calibri" w:hAnsi="Calibri" w:cs="Calibri"/>
                <w:color w:val="000000"/>
                <w:lang w:eastAsia="en-US"/>
              </w:rPr>
              <w:t xml:space="preserve"> etc.</w:t>
            </w:r>
          </w:p>
        </w:tc>
      </w:tr>
      <w:tr w:rsidR="00082C71" w:rsidRPr="00082C71" w14:paraId="17CC2C0F" w14:textId="77777777" w:rsidTr="00082C71">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B1AA22C" w14:textId="1C783698" w:rsidR="00082C71" w:rsidRPr="00082C71" w:rsidRDefault="00082C71" w:rsidP="00082C71">
            <w:pPr>
              <w:suppressAutoHyphens w:val="0"/>
              <w:ind w:firstLineChars="200" w:firstLine="480"/>
              <w:rPr>
                <w:rFonts w:ascii="Calibri" w:hAnsi="Calibri" w:cs="Calibri"/>
                <w:color w:val="000000"/>
                <w:lang w:eastAsia="en-US"/>
              </w:rPr>
            </w:pPr>
            <w:r w:rsidRPr="00082C71">
              <w:rPr>
                <w:rFonts w:ascii="Calibri" w:hAnsi="Calibri" w:cs="Calibri"/>
                <w:color w:val="000000"/>
                <w:lang w:eastAsia="en-US"/>
              </w:rPr>
              <w:t xml:space="preserve">New FTE first log-in, No login for more than </w:t>
            </w:r>
            <w:r w:rsidR="007C465A">
              <w:rPr>
                <w:rFonts w:ascii="Calibri" w:hAnsi="Calibri" w:cs="Calibri"/>
                <w:color w:val="000000"/>
                <w:lang w:eastAsia="en-US"/>
              </w:rPr>
              <w:t>#</w:t>
            </w:r>
            <w:r w:rsidRPr="00082C71">
              <w:rPr>
                <w:rFonts w:ascii="Calibri" w:hAnsi="Calibri" w:cs="Calibri"/>
                <w:color w:val="000000"/>
                <w:lang w:eastAsia="en-US"/>
              </w:rPr>
              <w:t xml:space="preserve"> days</w:t>
            </w:r>
            <w:r w:rsidR="00AB5AB1">
              <w:rPr>
                <w:rFonts w:ascii="Calibri" w:hAnsi="Calibri" w:cs="Calibri"/>
                <w:color w:val="000000"/>
                <w:lang w:eastAsia="en-US"/>
              </w:rPr>
              <w:t xml:space="preserve"> etc.</w:t>
            </w:r>
          </w:p>
        </w:tc>
      </w:tr>
      <w:tr w:rsidR="00082C71" w:rsidRPr="00082C71" w14:paraId="682C0618" w14:textId="77777777" w:rsidTr="00082C71">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EC2F48A" w14:textId="77777777" w:rsidR="00082C71" w:rsidRPr="00082C71" w:rsidRDefault="00082C71" w:rsidP="00082C71">
            <w:pPr>
              <w:suppressAutoHyphens w:val="0"/>
              <w:rPr>
                <w:rFonts w:ascii="Calibri" w:hAnsi="Calibri" w:cs="Calibri"/>
                <w:color w:val="000000"/>
                <w:lang w:eastAsia="en-US"/>
              </w:rPr>
            </w:pPr>
            <w:r w:rsidRPr="00082C71">
              <w:rPr>
                <w:rFonts w:ascii="Calibri" w:hAnsi="Calibri" w:cs="Calibri"/>
                <w:color w:val="000000"/>
                <w:lang w:eastAsia="en-US"/>
              </w:rPr>
              <w:lastRenderedPageBreak/>
              <w:t>Email - Reports</w:t>
            </w:r>
          </w:p>
        </w:tc>
      </w:tr>
    </w:tbl>
    <w:p w14:paraId="52C41C78" w14:textId="6E369B0E" w:rsidR="007F780C" w:rsidRDefault="007F780C" w:rsidP="00E56311">
      <w:pPr>
        <w:pStyle w:val="BodyText"/>
        <w:jc w:val="both"/>
        <w:rPr>
          <w:rFonts w:ascii="Arial" w:hAnsi="Arial" w:cs="Arial"/>
          <w:sz w:val="20"/>
          <w:szCs w:val="20"/>
        </w:rPr>
      </w:pPr>
    </w:p>
    <w:p w14:paraId="3FE75BA0" w14:textId="77777777" w:rsidR="00082C71" w:rsidRDefault="00082C71" w:rsidP="00E56311">
      <w:pPr>
        <w:pStyle w:val="BodyText"/>
        <w:jc w:val="both"/>
        <w:rPr>
          <w:rFonts w:ascii="Arial" w:hAnsi="Arial" w:cs="Arial"/>
          <w:sz w:val="20"/>
          <w:szCs w:val="20"/>
        </w:rPr>
      </w:pPr>
    </w:p>
    <w:tbl>
      <w:tblPr>
        <w:tblW w:w="6420" w:type="dxa"/>
        <w:tblInd w:w="108" w:type="dxa"/>
        <w:tblLook w:val="04A0" w:firstRow="1" w:lastRow="0" w:firstColumn="1" w:lastColumn="0" w:noHBand="0" w:noVBand="1"/>
      </w:tblPr>
      <w:tblGrid>
        <w:gridCol w:w="6420"/>
      </w:tblGrid>
      <w:tr w:rsidR="007F780C" w:rsidRPr="007F780C" w14:paraId="2827A0EF" w14:textId="77777777" w:rsidTr="007F780C">
        <w:trPr>
          <w:trHeight w:val="320"/>
        </w:trPr>
        <w:tc>
          <w:tcPr>
            <w:tcW w:w="6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D425C" w14:textId="77777777" w:rsidR="007F780C" w:rsidRPr="007F780C" w:rsidRDefault="007F780C" w:rsidP="007F780C">
            <w:pPr>
              <w:suppressAutoHyphens w:val="0"/>
              <w:jc w:val="center"/>
              <w:rPr>
                <w:rFonts w:ascii="Calibri" w:hAnsi="Calibri" w:cs="Calibri"/>
                <w:b/>
                <w:bCs/>
                <w:color w:val="000000"/>
                <w:lang w:eastAsia="en-US"/>
              </w:rPr>
            </w:pPr>
            <w:r w:rsidRPr="007F780C">
              <w:rPr>
                <w:rFonts w:ascii="Calibri" w:hAnsi="Calibri" w:cs="Calibri"/>
                <w:b/>
                <w:bCs/>
                <w:color w:val="000000"/>
                <w:lang w:eastAsia="en-US"/>
              </w:rPr>
              <w:t>Hiring Manager Page</w:t>
            </w:r>
          </w:p>
        </w:tc>
      </w:tr>
      <w:tr w:rsidR="007F780C" w:rsidRPr="007F780C" w14:paraId="5B80C21F" w14:textId="77777777" w:rsidTr="007F780C">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1355BEAE" w14:textId="77777777" w:rsidR="007F780C" w:rsidRPr="007F780C" w:rsidRDefault="007F780C" w:rsidP="007F780C">
            <w:pPr>
              <w:suppressAutoHyphens w:val="0"/>
              <w:rPr>
                <w:rFonts w:ascii="Calibri" w:hAnsi="Calibri" w:cs="Calibri"/>
                <w:color w:val="000000"/>
                <w:lang w:eastAsia="en-US"/>
              </w:rPr>
            </w:pPr>
            <w:r w:rsidRPr="007F780C">
              <w:rPr>
                <w:rFonts w:ascii="Calibri" w:hAnsi="Calibri" w:cs="Calibri"/>
                <w:color w:val="000000"/>
                <w:lang w:eastAsia="en-US"/>
              </w:rPr>
              <w:t>Login Page</w:t>
            </w:r>
          </w:p>
        </w:tc>
      </w:tr>
      <w:tr w:rsidR="007F780C" w:rsidRPr="007F780C" w14:paraId="2F9AE07B" w14:textId="77777777" w:rsidTr="007F780C">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5A3FFD7" w14:textId="230BD783" w:rsidR="007F780C" w:rsidRPr="007F780C" w:rsidRDefault="007F780C" w:rsidP="007F780C">
            <w:pPr>
              <w:suppressAutoHyphens w:val="0"/>
              <w:ind w:firstLineChars="200" w:firstLine="480"/>
              <w:rPr>
                <w:rFonts w:ascii="Calibri" w:hAnsi="Calibri" w:cs="Calibri"/>
                <w:color w:val="000000"/>
                <w:lang w:eastAsia="en-US"/>
              </w:rPr>
            </w:pPr>
            <w:r w:rsidRPr="007F780C">
              <w:rPr>
                <w:rFonts w:ascii="Calibri" w:hAnsi="Calibri" w:cs="Calibri"/>
                <w:color w:val="000000"/>
                <w:lang w:eastAsia="en-US"/>
              </w:rPr>
              <w:t>Forgot Passw</w:t>
            </w:r>
            <w:r>
              <w:rPr>
                <w:rFonts w:ascii="Calibri" w:hAnsi="Calibri" w:cs="Calibri"/>
                <w:color w:val="000000"/>
                <w:lang w:eastAsia="en-US"/>
              </w:rPr>
              <w:t>o</w:t>
            </w:r>
            <w:r w:rsidRPr="007F780C">
              <w:rPr>
                <w:rFonts w:ascii="Calibri" w:hAnsi="Calibri" w:cs="Calibri"/>
                <w:color w:val="000000"/>
                <w:lang w:eastAsia="en-US"/>
              </w:rPr>
              <w:t>rd</w:t>
            </w:r>
          </w:p>
        </w:tc>
      </w:tr>
      <w:tr w:rsidR="007F780C" w:rsidRPr="007F780C" w14:paraId="6E3F9B5B" w14:textId="77777777" w:rsidTr="007F780C">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63A28E72" w14:textId="1F8AC5FD" w:rsidR="007F780C" w:rsidRPr="007F780C" w:rsidRDefault="007F780C" w:rsidP="007F780C">
            <w:pPr>
              <w:suppressAutoHyphens w:val="0"/>
              <w:rPr>
                <w:rFonts w:ascii="Calibri" w:hAnsi="Calibri" w:cs="Calibri"/>
                <w:color w:val="000000"/>
                <w:lang w:eastAsia="en-US"/>
              </w:rPr>
            </w:pPr>
            <w:r w:rsidRPr="007F780C">
              <w:rPr>
                <w:rFonts w:ascii="Calibri" w:hAnsi="Calibri" w:cs="Calibri"/>
                <w:color w:val="000000"/>
                <w:lang w:eastAsia="en-US"/>
              </w:rPr>
              <w:t xml:space="preserve">Approve </w:t>
            </w:r>
            <w:r w:rsidR="007C465A">
              <w:rPr>
                <w:rFonts w:ascii="Calibri" w:hAnsi="Calibri" w:cs="Calibri"/>
                <w:color w:val="000000"/>
                <w:lang w:eastAsia="en-US"/>
              </w:rPr>
              <w:t xml:space="preserve">/ Disapprove </w:t>
            </w:r>
            <w:r w:rsidRPr="007F780C">
              <w:rPr>
                <w:rFonts w:ascii="Calibri" w:hAnsi="Calibri" w:cs="Calibri"/>
                <w:color w:val="000000"/>
                <w:lang w:eastAsia="en-US"/>
              </w:rPr>
              <w:t>Time Sheet</w:t>
            </w:r>
          </w:p>
        </w:tc>
      </w:tr>
      <w:tr w:rsidR="007F780C" w:rsidRPr="007F780C" w14:paraId="0EB82FBC" w14:textId="77777777" w:rsidTr="007F780C">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1937DA23" w14:textId="77777777" w:rsidR="007F780C" w:rsidRPr="007F780C" w:rsidRDefault="007F780C" w:rsidP="007F780C">
            <w:pPr>
              <w:suppressAutoHyphens w:val="0"/>
              <w:rPr>
                <w:rFonts w:ascii="Calibri" w:hAnsi="Calibri" w:cs="Calibri"/>
                <w:color w:val="000000"/>
                <w:lang w:eastAsia="en-US"/>
              </w:rPr>
            </w:pPr>
            <w:r w:rsidRPr="007F780C">
              <w:rPr>
                <w:rFonts w:ascii="Calibri" w:hAnsi="Calibri" w:cs="Calibri"/>
                <w:color w:val="000000"/>
                <w:lang w:eastAsia="en-US"/>
              </w:rPr>
              <w:t>Edit Time Sheet for Remarks / Over Time / Comp Offs</w:t>
            </w:r>
          </w:p>
        </w:tc>
      </w:tr>
    </w:tbl>
    <w:p w14:paraId="516BE7AB" w14:textId="7BF2B280" w:rsidR="00A42C6F" w:rsidRDefault="00A42C6F" w:rsidP="00E56311">
      <w:pPr>
        <w:pStyle w:val="BodyText"/>
        <w:jc w:val="both"/>
        <w:rPr>
          <w:rFonts w:ascii="Arial" w:hAnsi="Arial" w:cs="Arial"/>
          <w:sz w:val="20"/>
          <w:szCs w:val="20"/>
        </w:rPr>
      </w:pPr>
    </w:p>
    <w:tbl>
      <w:tblPr>
        <w:tblW w:w="6420" w:type="dxa"/>
        <w:tblInd w:w="108" w:type="dxa"/>
        <w:tblLook w:val="04A0" w:firstRow="1" w:lastRow="0" w:firstColumn="1" w:lastColumn="0" w:noHBand="0" w:noVBand="1"/>
      </w:tblPr>
      <w:tblGrid>
        <w:gridCol w:w="6420"/>
      </w:tblGrid>
      <w:tr w:rsidR="00082C71" w:rsidRPr="00082C71" w14:paraId="0FEDE96C" w14:textId="77777777" w:rsidTr="00082C71">
        <w:trPr>
          <w:trHeight w:val="320"/>
        </w:trPr>
        <w:tc>
          <w:tcPr>
            <w:tcW w:w="6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CF55E" w14:textId="77777777" w:rsidR="00082C71" w:rsidRPr="00082C71" w:rsidRDefault="00082C71" w:rsidP="00082C71">
            <w:pPr>
              <w:suppressAutoHyphens w:val="0"/>
              <w:jc w:val="center"/>
              <w:rPr>
                <w:rFonts w:ascii="Calibri" w:hAnsi="Calibri" w:cs="Calibri"/>
                <w:b/>
                <w:bCs/>
                <w:color w:val="000000"/>
                <w:lang w:eastAsia="en-US"/>
              </w:rPr>
            </w:pPr>
            <w:r w:rsidRPr="00082C71">
              <w:rPr>
                <w:rFonts w:ascii="Calibri" w:hAnsi="Calibri" w:cs="Calibri"/>
                <w:b/>
                <w:bCs/>
                <w:color w:val="000000"/>
                <w:lang w:eastAsia="en-US"/>
              </w:rPr>
              <w:t>Admin Page</w:t>
            </w:r>
          </w:p>
        </w:tc>
      </w:tr>
      <w:tr w:rsidR="00082C71" w:rsidRPr="00082C71" w14:paraId="3E8CC590" w14:textId="77777777" w:rsidTr="00082C71">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52098A5" w14:textId="77777777" w:rsidR="00082C71" w:rsidRPr="00082C71" w:rsidRDefault="00082C71" w:rsidP="00082C71">
            <w:pPr>
              <w:suppressAutoHyphens w:val="0"/>
              <w:rPr>
                <w:rFonts w:ascii="Calibri" w:hAnsi="Calibri" w:cs="Calibri"/>
                <w:color w:val="000000"/>
                <w:lang w:eastAsia="en-US"/>
              </w:rPr>
            </w:pPr>
            <w:r w:rsidRPr="00082C71">
              <w:rPr>
                <w:rFonts w:ascii="Calibri" w:hAnsi="Calibri" w:cs="Calibri"/>
                <w:color w:val="000000"/>
                <w:lang w:eastAsia="en-US"/>
              </w:rPr>
              <w:t>Login Page</w:t>
            </w:r>
          </w:p>
        </w:tc>
      </w:tr>
      <w:tr w:rsidR="00082C71" w:rsidRPr="00082C71" w14:paraId="1636DFFC" w14:textId="77777777" w:rsidTr="00082C71">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983F410" w14:textId="788A625E" w:rsidR="00082C71" w:rsidRPr="00082C71" w:rsidRDefault="00082C71" w:rsidP="00082C71">
            <w:pPr>
              <w:suppressAutoHyphens w:val="0"/>
              <w:ind w:firstLineChars="200" w:firstLine="480"/>
              <w:rPr>
                <w:rFonts w:ascii="Calibri" w:hAnsi="Calibri" w:cs="Calibri"/>
                <w:color w:val="000000"/>
                <w:lang w:eastAsia="en-US"/>
              </w:rPr>
            </w:pPr>
            <w:r w:rsidRPr="00082C71">
              <w:rPr>
                <w:rFonts w:ascii="Calibri" w:hAnsi="Calibri" w:cs="Calibri"/>
                <w:color w:val="000000"/>
                <w:lang w:eastAsia="en-US"/>
              </w:rPr>
              <w:t>Forgot Passw</w:t>
            </w:r>
            <w:r w:rsidR="00752989">
              <w:rPr>
                <w:rFonts w:ascii="Calibri" w:hAnsi="Calibri" w:cs="Calibri"/>
                <w:color w:val="000000"/>
                <w:lang w:eastAsia="en-US"/>
              </w:rPr>
              <w:t>o</w:t>
            </w:r>
            <w:r w:rsidRPr="00082C71">
              <w:rPr>
                <w:rFonts w:ascii="Calibri" w:hAnsi="Calibri" w:cs="Calibri"/>
                <w:color w:val="000000"/>
                <w:lang w:eastAsia="en-US"/>
              </w:rPr>
              <w:t>rd</w:t>
            </w:r>
          </w:p>
        </w:tc>
      </w:tr>
      <w:tr w:rsidR="00082C71" w:rsidRPr="00082C71" w14:paraId="4E1E515A" w14:textId="77777777" w:rsidTr="00082C71">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23B75AD" w14:textId="77777777" w:rsidR="00082C71" w:rsidRPr="00082C71" w:rsidRDefault="00082C71" w:rsidP="00082C71">
            <w:pPr>
              <w:suppressAutoHyphens w:val="0"/>
              <w:rPr>
                <w:rFonts w:ascii="Calibri" w:hAnsi="Calibri" w:cs="Calibri"/>
                <w:color w:val="000000"/>
                <w:lang w:eastAsia="en-US"/>
              </w:rPr>
            </w:pPr>
            <w:r w:rsidRPr="00082C71">
              <w:rPr>
                <w:rFonts w:ascii="Calibri" w:hAnsi="Calibri" w:cs="Calibri"/>
                <w:color w:val="000000"/>
                <w:lang w:eastAsia="en-US"/>
              </w:rPr>
              <w:t>Create Users</w:t>
            </w:r>
          </w:p>
        </w:tc>
      </w:tr>
      <w:tr w:rsidR="00082C71" w:rsidRPr="00082C71" w14:paraId="045321F6" w14:textId="77777777" w:rsidTr="00082C71">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C23CBEC" w14:textId="77777777" w:rsidR="00082C71" w:rsidRPr="00082C71" w:rsidRDefault="00082C71" w:rsidP="00082C71">
            <w:pPr>
              <w:suppressAutoHyphens w:val="0"/>
              <w:ind w:firstLineChars="200" w:firstLine="480"/>
              <w:rPr>
                <w:rFonts w:ascii="Calibri" w:hAnsi="Calibri" w:cs="Calibri"/>
                <w:color w:val="000000"/>
                <w:lang w:eastAsia="en-US"/>
              </w:rPr>
            </w:pPr>
            <w:r w:rsidRPr="00082C71">
              <w:rPr>
                <w:rFonts w:ascii="Calibri" w:hAnsi="Calibri" w:cs="Calibri"/>
                <w:color w:val="000000"/>
                <w:lang w:eastAsia="en-US"/>
              </w:rPr>
              <w:t>Function</w:t>
            </w:r>
          </w:p>
        </w:tc>
      </w:tr>
      <w:tr w:rsidR="00082C71" w:rsidRPr="00082C71" w14:paraId="3AF6EBBA" w14:textId="77777777" w:rsidTr="00082C71">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44A8C59" w14:textId="77777777" w:rsidR="00082C71" w:rsidRPr="00082C71" w:rsidRDefault="00082C71" w:rsidP="00082C71">
            <w:pPr>
              <w:suppressAutoHyphens w:val="0"/>
              <w:ind w:firstLineChars="200" w:firstLine="480"/>
              <w:rPr>
                <w:rFonts w:ascii="Calibri" w:hAnsi="Calibri" w:cs="Calibri"/>
                <w:color w:val="000000"/>
                <w:lang w:eastAsia="en-US"/>
              </w:rPr>
            </w:pPr>
            <w:r w:rsidRPr="00082C71">
              <w:rPr>
                <w:rFonts w:ascii="Calibri" w:hAnsi="Calibri" w:cs="Calibri"/>
                <w:color w:val="000000"/>
                <w:lang w:eastAsia="en-US"/>
              </w:rPr>
              <w:t>Designation</w:t>
            </w:r>
          </w:p>
        </w:tc>
      </w:tr>
      <w:tr w:rsidR="00082C71" w:rsidRPr="00082C71" w14:paraId="71847CC3" w14:textId="77777777" w:rsidTr="00082C71">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2DBE1DA8" w14:textId="77777777" w:rsidR="00082C71" w:rsidRPr="00082C71" w:rsidRDefault="00082C71" w:rsidP="00082C71">
            <w:pPr>
              <w:suppressAutoHyphens w:val="0"/>
              <w:ind w:firstLineChars="200" w:firstLine="480"/>
              <w:rPr>
                <w:rFonts w:ascii="Calibri" w:hAnsi="Calibri" w:cs="Calibri"/>
                <w:color w:val="000000"/>
                <w:lang w:eastAsia="en-US"/>
              </w:rPr>
            </w:pPr>
            <w:r w:rsidRPr="00082C71">
              <w:rPr>
                <w:rFonts w:ascii="Calibri" w:hAnsi="Calibri" w:cs="Calibri"/>
                <w:color w:val="000000"/>
                <w:lang w:eastAsia="en-US"/>
              </w:rPr>
              <w:t>Give permissions</w:t>
            </w:r>
          </w:p>
        </w:tc>
      </w:tr>
      <w:tr w:rsidR="00082C71" w:rsidRPr="00082C71" w14:paraId="2F5EABEC" w14:textId="77777777" w:rsidTr="00082C71">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2B330AA" w14:textId="5E8ED5E7" w:rsidR="00082C71" w:rsidRPr="00082C71" w:rsidRDefault="00082C71" w:rsidP="00082C71">
            <w:pPr>
              <w:suppressAutoHyphens w:val="0"/>
              <w:rPr>
                <w:rFonts w:ascii="Calibri" w:hAnsi="Calibri" w:cs="Calibri"/>
                <w:color w:val="000000"/>
                <w:lang w:eastAsia="en-US"/>
              </w:rPr>
            </w:pPr>
            <w:r w:rsidRPr="00082C71">
              <w:rPr>
                <w:rFonts w:ascii="Calibri" w:hAnsi="Calibri" w:cs="Calibri"/>
                <w:color w:val="000000"/>
                <w:lang w:eastAsia="en-US"/>
              </w:rPr>
              <w:t xml:space="preserve">Edit Records / </w:t>
            </w:r>
            <w:r w:rsidR="007C465A">
              <w:rPr>
                <w:rFonts w:ascii="Calibri" w:hAnsi="Calibri" w:cs="Calibri"/>
                <w:color w:val="000000"/>
                <w:lang w:eastAsia="en-US"/>
              </w:rPr>
              <w:t xml:space="preserve">Take </w:t>
            </w:r>
            <w:r w:rsidRPr="00082C71">
              <w:rPr>
                <w:rFonts w:ascii="Calibri" w:hAnsi="Calibri" w:cs="Calibri"/>
                <w:color w:val="000000"/>
                <w:lang w:eastAsia="en-US"/>
              </w:rPr>
              <w:t>Exceptions</w:t>
            </w:r>
          </w:p>
        </w:tc>
      </w:tr>
      <w:tr w:rsidR="00082C71" w:rsidRPr="00082C71" w14:paraId="4AE0768E" w14:textId="77777777" w:rsidTr="00082C71">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DF63F1F" w14:textId="53BCE40E" w:rsidR="00082C71" w:rsidRPr="00082C71" w:rsidRDefault="00AB5AB1" w:rsidP="00082C71">
            <w:pPr>
              <w:suppressAutoHyphens w:val="0"/>
              <w:rPr>
                <w:rFonts w:ascii="Calibri" w:hAnsi="Calibri" w:cs="Calibri"/>
                <w:color w:val="000000"/>
                <w:lang w:eastAsia="en-US"/>
              </w:rPr>
            </w:pPr>
            <w:r>
              <w:rPr>
                <w:rFonts w:ascii="Calibri" w:hAnsi="Calibri" w:cs="Calibri"/>
                <w:color w:val="000000"/>
                <w:lang w:eastAsia="en-US"/>
              </w:rPr>
              <w:t xml:space="preserve">Permissions </w:t>
            </w:r>
            <w:proofErr w:type="spellStart"/>
            <w:r w:rsidR="00082C71" w:rsidRPr="00082C71">
              <w:rPr>
                <w:rFonts w:ascii="Calibri" w:hAnsi="Calibri" w:cs="Calibri"/>
                <w:color w:val="000000"/>
                <w:lang w:eastAsia="en-US"/>
              </w:rPr>
              <w:t>SetUp</w:t>
            </w:r>
            <w:proofErr w:type="spellEnd"/>
          </w:p>
        </w:tc>
      </w:tr>
      <w:tr w:rsidR="00082C71" w:rsidRPr="00082C71" w14:paraId="14EBB171" w14:textId="77777777" w:rsidTr="00082C71">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20310DD0" w14:textId="77777777" w:rsidR="00082C71" w:rsidRPr="00082C71" w:rsidRDefault="00082C71" w:rsidP="00082C71">
            <w:pPr>
              <w:suppressAutoHyphens w:val="0"/>
              <w:ind w:firstLineChars="200" w:firstLine="480"/>
              <w:rPr>
                <w:rFonts w:ascii="Calibri" w:hAnsi="Calibri" w:cs="Calibri"/>
                <w:color w:val="000000"/>
                <w:lang w:eastAsia="en-US"/>
              </w:rPr>
            </w:pPr>
            <w:r w:rsidRPr="00082C71">
              <w:rPr>
                <w:rFonts w:ascii="Calibri" w:hAnsi="Calibri" w:cs="Calibri"/>
                <w:color w:val="000000"/>
                <w:lang w:eastAsia="en-US"/>
              </w:rPr>
              <w:t>Time Sheet - Edit Permissions (Yes / No) For Hiring Manager</w:t>
            </w:r>
          </w:p>
        </w:tc>
      </w:tr>
      <w:tr w:rsidR="00082C71" w:rsidRPr="00082C71" w14:paraId="5AC287A9" w14:textId="77777777" w:rsidTr="00082C71">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3102FD77" w14:textId="77777777" w:rsidR="00082C71" w:rsidRPr="00082C71" w:rsidRDefault="00082C71" w:rsidP="00082C71">
            <w:pPr>
              <w:suppressAutoHyphens w:val="0"/>
              <w:ind w:firstLineChars="400" w:firstLine="960"/>
              <w:rPr>
                <w:rFonts w:ascii="Calibri" w:hAnsi="Calibri" w:cs="Calibri"/>
                <w:color w:val="000000"/>
                <w:lang w:eastAsia="en-US"/>
              </w:rPr>
            </w:pPr>
            <w:r w:rsidRPr="00082C71">
              <w:rPr>
                <w:rFonts w:ascii="Calibri" w:hAnsi="Calibri" w:cs="Calibri"/>
                <w:color w:val="000000"/>
                <w:lang w:eastAsia="en-US"/>
              </w:rPr>
              <w:t>Working from home</w:t>
            </w:r>
          </w:p>
        </w:tc>
      </w:tr>
      <w:tr w:rsidR="00082C71" w:rsidRPr="00082C71" w14:paraId="3C14A6F4" w14:textId="77777777" w:rsidTr="00082C71">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3DB3888" w14:textId="4920D125" w:rsidR="00082C71" w:rsidRPr="00082C71" w:rsidRDefault="00082C71" w:rsidP="00082C71">
            <w:pPr>
              <w:suppressAutoHyphens w:val="0"/>
              <w:ind w:firstLineChars="400" w:firstLine="960"/>
              <w:rPr>
                <w:rFonts w:ascii="Calibri" w:hAnsi="Calibri" w:cs="Calibri"/>
                <w:color w:val="000000"/>
                <w:lang w:eastAsia="en-US"/>
              </w:rPr>
            </w:pPr>
            <w:r w:rsidRPr="00082C71">
              <w:rPr>
                <w:rFonts w:ascii="Calibri" w:hAnsi="Calibri" w:cs="Calibri"/>
                <w:color w:val="000000"/>
                <w:lang w:eastAsia="en-US"/>
              </w:rPr>
              <w:t>Comp</w:t>
            </w:r>
            <w:r w:rsidR="00326E49">
              <w:rPr>
                <w:rFonts w:ascii="Calibri" w:hAnsi="Calibri" w:cs="Calibri"/>
                <w:color w:val="000000"/>
                <w:lang w:eastAsia="en-US"/>
              </w:rPr>
              <w:t>ensatory</w:t>
            </w:r>
            <w:r w:rsidRPr="00082C71">
              <w:rPr>
                <w:rFonts w:ascii="Calibri" w:hAnsi="Calibri" w:cs="Calibri"/>
                <w:color w:val="000000"/>
                <w:lang w:eastAsia="en-US"/>
              </w:rPr>
              <w:t xml:space="preserve"> Offs</w:t>
            </w:r>
          </w:p>
        </w:tc>
      </w:tr>
      <w:tr w:rsidR="00082C71" w:rsidRPr="00082C71" w14:paraId="140F3554" w14:textId="77777777" w:rsidTr="00082C71">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F55A7B1" w14:textId="4A4279E7" w:rsidR="00082C71" w:rsidRPr="00082C71" w:rsidRDefault="00082C71" w:rsidP="00082C71">
            <w:pPr>
              <w:suppressAutoHyphens w:val="0"/>
              <w:ind w:firstLineChars="400" w:firstLine="960"/>
              <w:rPr>
                <w:rFonts w:ascii="Calibri" w:hAnsi="Calibri" w:cs="Calibri"/>
                <w:color w:val="000000"/>
                <w:lang w:eastAsia="en-US"/>
              </w:rPr>
            </w:pPr>
            <w:r w:rsidRPr="00082C71">
              <w:rPr>
                <w:rFonts w:ascii="Calibri" w:hAnsi="Calibri" w:cs="Calibri"/>
                <w:color w:val="000000"/>
                <w:lang w:eastAsia="en-US"/>
              </w:rPr>
              <w:t>Flexi</w:t>
            </w:r>
            <w:r w:rsidR="00326E49">
              <w:rPr>
                <w:rFonts w:ascii="Calibri" w:hAnsi="Calibri" w:cs="Calibri"/>
                <w:color w:val="000000"/>
                <w:lang w:eastAsia="en-US"/>
              </w:rPr>
              <w:t>ble</w:t>
            </w:r>
            <w:r w:rsidRPr="00082C71">
              <w:rPr>
                <w:rFonts w:ascii="Calibri" w:hAnsi="Calibri" w:cs="Calibri"/>
                <w:color w:val="000000"/>
                <w:lang w:eastAsia="en-US"/>
              </w:rPr>
              <w:t xml:space="preserve"> Hours</w:t>
            </w:r>
          </w:p>
        </w:tc>
      </w:tr>
      <w:tr w:rsidR="00082C71" w:rsidRPr="00082C71" w14:paraId="399A8053" w14:textId="77777777" w:rsidTr="00082C71">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267D8D17" w14:textId="77777777" w:rsidR="00082C71" w:rsidRPr="00082C71" w:rsidRDefault="00082C71" w:rsidP="00082C71">
            <w:pPr>
              <w:suppressAutoHyphens w:val="0"/>
              <w:ind w:firstLineChars="400" w:firstLine="960"/>
              <w:rPr>
                <w:rFonts w:ascii="Calibri" w:hAnsi="Calibri" w:cs="Calibri"/>
                <w:color w:val="000000"/>
                <w:lang w:eastAsia="en-US"/>
              </w:rPr>
            </w:pPr>
            <w:r w:rsidRPr="00082C71">
              <w:rPr>
                <w:rFonts w:ascii="Calibri" w:hAnsi="Calibri" w:cs="Calibri"/>
                <w:color w:val="000000"/>
                <w:lang w:eastAsia="en-US"/>
              </w:rPr>
              <w:t>Track Changes</w:t>
            </w:r>
          </w:p>
        </w:tc>
      </w:tr>
      <w:tr w:rsidR="00082C71" w:rsidRPr="00082C71" w14:paraId="7EEA283C" w14:textId="77777777" w:rsidTr="00082C71">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739C93D" w14:textId="77777777" w:rsidR="00082C71" w:rsidRPr="00082C71" w:rsidRDefault="00082C71" w:rsidP="00082C71">
            <w:pPr>
              <w:suppressAutoHyphens w:val="0"/>
              <w:ind w:firstLineChars="200" w:firstLine="480"/>
              <w:rPr>
                <w:rFonts w:ascii="Calibri" w:hAnsi="Calibri" w:cs="Calibri"/>
                <w:color w:val="000000"/>
                <w:lang w:eastAsia="en-US"/>
              </w:rPr>
            </w:pPr>
            <w:r w:rsidRPr="00082C71">
              <w:rPr>
                <w:rFonts w:ascii="Calibri" w:hAnsi="Calibri" w:cs="Calibri"/>
                <w:color w:val="000000"/>
                <w:lang w:eastAsia="en-US"/>
              </w:rPr>
              <w:t>Alert Triggers</w:t>
            </w:r>
          </w:p>
        </w:tc>
      </w:tr>
      <w:tr w:rsidR="00082C71" w:rsidRPr="00082C71" w14:paraId="137B7B9D" w14:textId="77777777" w:rsidTr="00082C71">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78168865" w14:textId="77777777" w:rsidR="00082C71" w:rsidRPr="00082C71" w:rsidRDefault="00082C71" w:rsidP="00082C71">
            <w:pPr>
              <w:suppressAutoHyphens w:val="0"/>
              <w:ind w:firstLineChars="400" w:firstLine="960"/>
              <w:rPr>
                <w:rFonts w:ascii="Calibri" w:hAnsi="Calibri" w:cs="Calibri"/>
                <w:color w:val="000000"/>
                <w:lang w:eastAsia="en-US"/>
              </w:rPr>
            </w:pPr>
            <w:r w:rsidRPr="00082C71">
              <w:rPr>
                <w:rFonts w:ascii="Calibri" w:hAnsi="Calibri" w:cs="Calibri"/>
                <w:color w:val="000000"/>
                <w:lang w:eastAsia="en-US"/>
              </w:rPr>
              <w:t>Whom to send what ?</w:t>
            </w:r>
          </w:p>
        </w:tc>
      </w:tr>
      <w:tr w:rsidR="00082C71" w:rsidRPr="00082C71" w14:paraId="112129DA" w14:textId="77777777" w:rsidTr="00082C71">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341DF53" w14:textId="77777777" w:rsidR="00082C71" w:rsidRPr="00082C71" w:rsidRDefault="00082C71" w:rsidP="00082C71">
            <w:pPr>
              <w:suppressAutoHyphens w:val="0"/>
              <w:ind w:firstLineChars="200" w:firstLine="480"/>
              <w:rPr>
                <w:rFonts w:ascii="Calibri" w:hAnsi="Calibri" w:cs="Calibri"/>
                <w:color w:val="000000"/>
                <w:lang w:eastAsia="en-US"/>
              </w:rPr>
            </w:pPr>
            <w:r w:rsidRPr="00082C71">
              <w:rPr>
                <w:rFonts w:ascii="Calibri" w:hAnsi="Calibri" w:cs="Calibri"/>
                <w:color w:val="000000"/>
                <w:lang w:eastAsia="en-US"/>
              </w:rPr>
              <w:t>Email - Reports</w:t>
            </w:r>
          </w:p>
        </w:tc>
      </w:tr>
      <w:tr w:rsidR="00082C71" w:rsidRPr="00082C71" w14:paraId="3F539E96" w14:textId="77777777" w:rsidTr="00082C71">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404F5A9A" w14:textId="77777777" w:rsidR="00082C71" w:rsidRPr="00082C71" w:rsidRDefault="00082C71" w:rsidP="00082C71">
            <w:pPr>
              <w:suppressAutoHyphens w:val="0"/>
              <w:ind w:firstLineChars="400" w:firstLine="960"/>
              <w:rPr>
                <w:rFonts w:ascii="Calibri" w:hAnsi="Calibri" w:cs="Calibri"/>
                <w:color w:val="000000"/>
                <w:lang w:eastAsia="en-US"/>
              </w:rPr>
            </w:pPr>
            <w:r w:rsidRPr="00082C71">
              <w:rPr>
                <w:rFonts w:ascii="Calibri" w:hAnsi="Calibri" w:cs="Calibri"/>
                <w:color w:val="000000"/>
                <w:lang w:eastAsia="en-US"/>
              </w:rPr>
              <w:t>Which report to whom</w:t>
            </w:r>
          </w:p>
        </w:tc>
      </w:tr>
      <w:tr w:rsidR="00082C71" w:rsidRPr="00082C71" w14:paraId="0B04C871" w14:textId="77777777" w:rsidTr="00082C71">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5F7B5C4" w14:textId="77777777" w:rsidR="00082C71" w:rsidRPr="00082C71" w:rsidRDefault="00082C71" w:rsidP="00082C71">
            <w:pPr>
              <w:suppressAutoHyphens w:val="0"/>
              <w:ind w:firstLineChars="400" w:firstLine="960"/>
              <w:rPr>
                <w:rFonts w:ascii="Calibri" w:hAnsi="Calibri" w:cs="Calibri"/>
                <w:color w:val="000000"/>
                <w:lang w:eastAsia="en-US"/>
              </w:rPr>
            </w:pPr>
            <w:r w:rsidRPr="00082C71">
              <w:rPr>
                <w:rFonts w:ascii="Calibri" w:hAnsi="Calibri" w:cs="Calibri"/>
                <w:color w:val="000000"/>
                <w:lang w:eastAsia="en-US"/>
              </w:rPr>
              <w:t>Frequency of the report (Weekly or Monthly)</w:t>
            </w:r>
          </w:p>
        </w:tc>
      </w:tr>
      <w:tr w:rsidR="00082C71" w:rsidRPr="00082C71" w14:paraId="44762AE4" w14:textId="77777777" w:rsidTr="00082C71">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518A5F48" w14:textId="2E867D12" w:rsidR="00082C71" w:rsidRPr="00082C71" w:rsidRDefault="00082C71" w:rsidP="00082C71">
            <w:pPr>
              <w:suppressAutoHyphens w:val="0"/>
              <w:ind w:firstLineChars="200" w:firstLine="480"/>
              <w:rPr>
                <w:rFonts w:ascii="Calibri" w:hAnsi="Calibri" w:cs="Calibri"/>
                <w:color w:val="000000"/>
                <w:lang w:eastAsia="en-US"/>
              </w:rPr>
            </w:pPr>
            <w:proofErr w:type="spellStart"/>
            <w:r w:rsidRPr="00082C71">
              <w:rPr>
                <w:rFonts w:ascii="Calibri" w:hAnsi="Calibri" w:cs="Calibri"/>
                <w:color w:val="000000"/>
                <w:lang w:eastAsia="en-US"/>
              </w:rPr>
              <w:t>SetUp</w:t>
            </w:r>
            <w:proofErr w:type="spellEnd"/>
            <w:r w:rsidRPr="00082C71">
              <w:rPr>
                <w:rFonts w:ascii="Calibri" w:hAnsi="Calibri" w:cs="Calibri"/>
                <w:color w:val="000000"/>
                <w:lang w:eastAsia="en-US"/>
              </w:rPr>
              <w:t xml:space="preserve"> with Attendance Management System (AMS)</w:t>
            </w:r>
          </w:p>
        </w:tc>
      </w:tr>
      <w:tr w:rsidR="00082C71" w:rsidRPr="00082C71" w14:paraId="4AF1F067" w14:textId="77777777" w:rsidTr="00082C71">
        <w:trPr>
          <w:trHeight w:val="320"/>
        </w:trPr>
        <w:tc>
          <w:tcPr>
            <w:tcW w:w="6420" w:type="dxa"/>
            <w:tcBorders>
              <w:top w:val="nil"/>
              <w:left w:val="single" w:sz="4" w:space="0" w:color="auto"/>
              <w:bottom w:val="single" w:sz="4" w:space="0" w:color="auto"/>
              <w:right w:val="single" w:sz="4" w:space="0" w:color="auto"/>
            </w:tcBorders>
            <w:shd w:val="clear" w:color="auto" w:fill="auto"/>
            <w:noWrap/>
            <w:vAlign w:val="bottom"/>
            <w:hideMark/>
          </w:tcPr>
          <w:p w14:paraId="04584F96" w14:textId="03593167" w:rsidR="00082C71" w:rsidRPr="00082C71" w:rsidRDefault="00082C71" w:rsidP="00082C71">
            <w:pPr>
              <w:suppressAutoHyphens w:val="0"/>
              <w:ind w:firstLineChars="200" w:firstLine="480"/>
              <w:rPr>
                <w:rFonts w:ascii="Calibri" w:hAnsi="Calibri" w:cs="Calibri"/>
                <w:color w:val="000000"/>
                <w:lang w:eastAsia="en-US"/>
              </w:rPr>
            </w:pPr>
            <w:proofErr w:type="spellStart"/>
            <w:r w:rsidRPr="00082C71">
              <w:rPr>
                <w:rFonts w:ascii="Calibri" w:hAnsi="Calibri" w:cs="Calibri"/>
                <w:color w:val="000000"/>
                <w:lang w:eastAsia="en-US"/>
              </w:rPr>
              <w:t>SetUp</w:t>
            </w:r>
            <w:proofErr w:type="spellEnd"/>
            <w:r w:rsidRPr="00082C71">
              <w:rPr>
                <w:rFonts w:ascii="Calibri" w:hAnsi="Calibri" w:cs="Calibri"/>
                <w:color w:val="000000"/>
                <w:lang w:eastAsia="en-US"/>
              </w:rPr>
              <w:t xml:space="preserve"> with Fi</w:t>
            </w:r>
            <w:r>
              <w:rPr>
                <w:rFonts w:ascii="Calibri" w:hAnsi="Calibri" w:cs="Calibri"/>
                <w:color w:val="000000"/>
                <w:lang w:eastAsia="en-US"/>
              </w:rPr>
              <w:t>n</w:t>
            </w:r>
            <w:r w:rsidRPr="00082C71">
              <w:rPr>
                <w:rFonts w:ascii="Calibri" w:hAnsi="Calibri" w:cs="Calibri"/>
                <w:color w:val="000000"/>
                <w:lang w:eastAsia="en-US"/>
              </w:rPr>
              <w:t xml:space="preserve">ance </w:t>
            </w:r>
            <w:r>
              <w:rPr>
                <w:rFonts w:ascii="Calibri" w:hAnsi="Calibri" w:cs="Calibri"/>
                <w:color w:val="000000"/>
                <w:lang w:eastAsia="en-US"/>
              </w:rPr>
              <w:t>M</w:t>
            </w:r>
            <w:r w:rsidRPr="00082C71">
              <w:rPr>
                <w:rFonts w:ascii="Calibri" w:hAnsi="Calibri" w:cs="Calibri"/>
                <w:color w:val="000000"/>
                <w:lang w:eastAsia="en-US"/>
              </w:rPr>
              <w:t>anagement System (FMS)</w:t>
            </w:r>
          </w:p>
        </w:tc>
      </w:tr>
    </w:tbl>
    <w:p w14:paraId="28B6D0B0" w14:textId="77777777" w:rsidR="00082C71" w:rsidRDefault="00082C71" w:rsidP="00E56311">
      <w:pPr>
        <w:pStyle w:val="BodyText"/>
        <w:jc w:val="both"/>
        <w:rPr>
          <w:rFonts w:ascii="Arial" w:hAnsi="Arial" w:cs="Arial"/>
          <w:sz w:val="20"/>
          <w:szCs w:val="20"/>
        </w:rPr>
      </w:pPr>
    </w:p>
    <w:p w14:paraId="2047ED51" w14:textId="39C9B4B6" w:rsidR="00A42C6F" w:rsidRDefault="00A42C6F" w:rsidP="00E56311">
      <w:pPr>
        <w:pStyle w:val="BodyText"/>
        <w:jc w:val="both"/>
        <w:rPr>
          <w:rFonts w:ascii="Arial" w:hAnsi="Arial" w:cs="Arial"/>
          <w:sz w:val="20"/>
          <w:szCs w:val="20"/>
        </w:rPr>
      </w:pPr>
      <w:r>
        <w:rPr>
          <w:rFonts w:ascii="Arial" w:hAnsi="Arial" w:cs="Arial"/>
          <w:sz w:val="20"/>
          <w:szCs w:val="20"/>
        </w:rPr>
        <w:t xml:space="preserve">Technologies </w:t>
      </w:r>
      <w:r w:rsidR="00997CA7">
        <w:rPr>
          <w:rFonts w:ascii="Arial" w:hAnsi="Arial" w:cs="Arial"/>
          <w:sz w:val="20"/>
          <w:szCs w:val="20"/>
        </w:rPr>
        <w:t xml:space="preserve">to be </w:t>
      </w:r>
      <w:r>
        <w:rPr>
          <w:rFonts w:ascii="Arial" w:hAnsi="Arial" w:cs="Arial"/>
          <w:sz w:val="20"/>
          <w:szCs w:val="20"/>
        </w:rPr>
        <w:t>used:</w:t>
      </w:r>
    </w:p>
    <w:p w14:paraId="68682E4D" w14:textId="1E4899E7" w:rsidR="00A42C6F" w:rsidRDefault="00A42C6F" w:rsidP="00E56311">
      <w:pPr>
        <w:pStyle w:val="BodyText"/>
        <w:jc w:val="both"/>
        <w:rPr>
          <w:rFonts w:ascii="Arial" w:hAnsi="Arial" w:cs="Arial"/>
          <w:sz w:val="20"/>
          <w:szCs w:val="20"/>
        </w:rPr>
      </w:pPr>
      <w:r>
        <w:rPr>
          <w:rFonts w:ascii="Arial" w:hAnsi="Arial" w:cs="Arial"/>
          <w:sz w:val="20"/>
          <w:szCs w:val="20"/>
        </w:rPr>
        <w:t>HTML 5</w:t>
      </w:r>
      <w:r w:rsidR="00752989">
        <w:rPr>
          <w:rFonts w:ascii="Arial" w:hAnsi="Arial" w:cs="Arial"/>
          <w:sz w:val="20"/>
          <w:szCs w:val="20"/>
        </w:rPr>
        <w:t xml:space="preserve"> / </w:t>
      </w:r>
      <w:r>
        <w:rPr>
          <w:rFonts w:ascii="Arial" w:hAnsi="Arial" w:cs="Arial"/>
          <w:sz w:val="20"/>
          <w:szCs w:val="20"/>
        </w:rPr>
        <w:t>Python</w:t>
      </w:r>
      <w:r w:rsidR="00326E49">
        <w:rPr>
          <w:rFonts w:ascii="Arial" w:hAnsi="Arial" w:cs="Arial"/>
          <w:sz w:val="20"/>
          <w:szCs w:val="20"/>
        </w:rPr>
        <w:t xml:space="preserve"> /</w:t>
      </w:r>
      <w:r>
        <w:rPr>
          <w:rFonts w:ascii="Arial" w:hAnsi="Arial" w:cs="Arial"/>
          <w:sz w:val="20"/>
          <w:szCs w:val="20"/>
        </w:rPr>
        <w:t xml:space="preserve"> Django</w:t>
      </w:r>
      <w:r w:rsidR="00752989">
        <w:rPr>
          <w:rFonts w:ascii="Arial" w:hAnsi="Arial" w:cs="Arial"/>
          <w:sz w:val="20"/>
          <w:szCs w:val="20"/>
        </w:rPr>
        <w:t xml:space="preserve"> / </w:t>
      </w:r>
      <w:r>
        <w:rPr>
          <w:rFonts w:ascii="Arial" w:hAnsi="Arial" w:cs="Arial"/>
          <w:sz w:val="20"/>
          <w:szCs w:val="20"/>
        </w:rPr>
        <w:t>MySQL</w:t>
      </w:r>
    </w:p>
    <w:p w14:paraId="375A7A25" w14:textId="61D02E2B" w:rsidR="00997CA7" w:rsidRDefault="00997CA7" w:rsidP="00E56311">
      <w:pPr>
        <w:pStyle w:val="BodyText"/>
        <w:jc w:val="both"/>
        <w:rPr>
          <w:rFonts w:ascii="Arial" w:hAnsi="Arial" w:cs="Arial"/>
          <w:sz w:val="20"/>
          <w:szCs w:val="20"/>
        </w:rPr>
      </w:pPr>
    </w:p>
    <w:p w14:paraId="0A8812FF" w14:textId="7DE7B9CC" w:rsidR="00834FC1" w:rsidRDefault="00834FC1" w:rsidP="00E56311">
      <w:pPr>
        <w:pStyle w:val="BodyText"/>
        <w:jc w:val="both"/>
        <w:rPr>
          <w:rFonts w:ascii="Arial" w:hAnsi="Arial" w:cs="Arial"/>
          <w:sz w:val="20"/>
          <w:szCs w:val="20"/>
        </w:rPr>
      </w:pPr>
      <w:r w:rsidRPr="00834FC1">
        <w:rPr>
          <w:rFonts w:ascii="Arial" w:hAnsi="Arial" w:cs="Arial"/>
          <w:b/>
          <w:sz w:val="20"/>
          <w:szCs w:val="20"/>
        </w:rPr>
        <w:t>‘Annexure A’</w:t>
      </w:r>
      <w:r>
        <w:rPr>
          <w:rFonts w:ascii="Arial" w:hAnsi="Arial" w:cs="Arial"/>
          <w:sz w:val="20"/>
          <w:szCs w:val="20"/>
        </w:rPr>
        <w:t xml:space="preserve"> illustrate indicative user flow for the VM</w:t>
      </w:r>
      <w:r w:rsidR="002B3C1A">
        <w:rPr>
          <w:rFonts w:ascii="Arial" w:hAnsi="Arial" w:cs="Arial"/>
          <w:sz w:val="20"/>
          <w:szCs w:val="20"/>
        </w:rPr>
        <w:t>O</w:t>
      </w:r>
      <w:r>
        <w:rPr>
          <w:rFonts w:ascii="Arial" w:hAnsi="Arial" w:cs="Arial"/>
          <w:sz w:val="20"/>
          <w:szCs w:val="20"/>
        </w:rPr>
        <w:t xml:space="preserve"> Page</w:t>
      </w:r>
      <w:r w:rsidR="00CC0DE2">
        <w:rPr>
          <w:rFonts w:ascii="Arial" w:hAnsi="Arial" w:cs="Arial"/>
          <w:sz w:val="20"/>
          <w:szCs w:val="20"/>
        </w:rPr>
        <w:t xml:space="preserve"> and Hiring Manager Page</w:t>
      </w:r>
      <w:r>
        <w:rPr>
          <w:rFonts w:ascii="Arial" w:hAnsi="Arial" w:cs="Arial"/>
          <w:sz w:val="20"/>
          <w:szCs w:val="20"/>
        </w:rPr>
        <w:t xml:space="preserve">. The other pages would </w:t>
      </w:r>
      <w:r w:rsidR="00775413">
        <w:rPr>
          <w:rFonts w:ascii="Arial" w:hAnsi="Arial" w:cs="Arial"/>
          <w:sz w:val="20"/>
          <w:szCs w:val="20"/>
        </w:rPr>
        <w:t xml:space="preserve">be designed to </w:t>
      </w:r>
      <w:r>
        <w:rPr>
          <w:rFonts w:ascii="Arial" w:hAnsi="Arial" w:cs="Arial"/>
          <w:sz w:val="20"/>
          <w:szCs w:val="20"/>
        </w:rPr>
        <w:t xml:space="preserve">have the </w:t>
      </w:r>
      <w:r w:rsidR="00775413">
        <w:rPr>
          <w:rFonts w:ascii="Arial" w:hAnsi="Arial" w:cs="Arial"/>
          <w:sz w:val="20"/>
          <w:szCs w:val="20"/>
        </w:rPr>
        <w:t xml:space="preserve">user </w:t>
      </w:r>
      <w:r>
        <w:rPr>
          <w:rFonts w:ascii="Arial" w:hAnsi="Arial" w:cs="Arial"/>
          <w:sz w:val="20"/>
          <w:szCs w:val="20"/>
        </w:rPr>
        <w:t>flow on the similar lines.</w:t>
      </w:r>
      <w:r w:rsidR="00775413">
        <w:rPr>
          <w:rFonts w:ascii="Arial" w:hAnsi="Arial" w:cs="Arial"/>
          <w:sz w:val="20"/>
          <w:szCs w:val="20"/>
        </w:rPr>
        <w:t xml:space="preserve"> The user flow would be presented to VMO and the development work would commence only after </w:t>
      </w:r>
      <w:r w:rsidR="00CC0DE2">
        <w:rPr>
          <w:rFonts w:ascii="Arial" w:hAnsi="Arial" w:cs="Arial"/>
          <w:sz w:val="20"/>
          <w:szCs w:val="20"/>
        </w:rPr>
        <w:t xml:space="preserve">finalizing User Flow, US with </w:t>
      </w:r>
      <w:r w:rsidR="00775413">
        <w:rPr>
          <w:rFonts w:ascii="Arial" w:hAnsi="Arial" w:cs="Arial"/>
          <w:sz w:val="20"/>
          <w:szCs w:val="20"/>
        </w:rPr>
        <w:t>VMO approval.</w:t>
      </w:r>
    </w:p>
    <w:p w14:paraId="5B3D7992" w14:textId="6245038A" w:rsidR="00775413" w:rsidRDefault="00775413" w:rsidP="00E56311">
      <w:pPr>
        <w:pStyle w:val="BodyText"/>
        <w:jc w:val="both"/>
        <w:rPr>
          <w:rFonts w:ascii="Arial" w:hAnsi="Arial" w:cs="Arial"/>
          <w:sz w:val="20"/>
          <w:szCs w:val="20"/>
        </w:rPr>
      </w:pPr>
    </w:p>
    <w:p w14:paraId="0CA5B00F" w14:textId="77777777" w:rsidR="00326E49" w:rsidRDefault="00326E49" w:rsidP="00E56311">
      <w:pPr>
        <w:pStyle w:val="BodyText"/>
        <w:jc w:val="both"/>
        <w:rPr>
          <w:rFonts w:ascii="Arial" w:hAnsi="Arial" w:cs="Arial"/>
          <w:sz w:val="20"/>
          <w:szCs w:val="20"/>
        </w:rPr>
      </w:pPr>
    </w:p>
    <w:p w14:paraId="4686BB8A" w14:textId="070DF050" w:rsidR="00834FC1" w:rsidRDefault="00834FC1" w:rsidP="00E56311">
      <w:pPr>
        <w:pStyle w:val="BodyText"/>
        <w:jc w:val="both"/>
        <w:rPr>
          <w:rFonts w:ascii="Arial" w:hAnsi="Arial" w:cs="Arial"/>
          <w:sz w:val="20"/>
          <w:szCs w:val="20"/>
        </w:rPr>
      </w:pPr>
    </w:p>
    <w:p w14:paraId="3CC8CF4E" w14:textId="77777777" w:rsidR="00E55614" w:rsidRDefault="00E55614" w:rsidP="00E56311">
      <w:pPr>
        <w:pStyle w:val="BodyText"/>
        <w:jc w:val="both"/>
        <w:rPr>
          <w:rFonts w:ascii="Arial" w:hAnsi="Arial" w:cs="Arial"/>
          <w:sz w:val="20"/>
          <w:szCs w:val="20"/>
        </w:rPr>
      </w:pPr>
    </w:p>
    <w:p w14:paraId="6C6096A0" w14:textId="77777777" w:rsidR="003A5BCB" w:rsidRDefault="00054235" w:rsidP="003A5BCB">
      <w:pPr>
        <w:pStyle w:val="BodyText"/>
        <w:jc w:val="both"/>
        <w:rPr>
          <w:rFonts w:ascii="Arial" w:hAnsi="Arial" w:cs="Arial"/>
          <w:b/>
          <w:i/>
          <w:sz w:val="20"/>
          <w:szCs w:val="20"/>
        </w:rPr>
      </w:pPr>
      <w:r w:rsidRPr="003A5BCB">
        <w:rPr>
          <w:rFonts w:ascii="Arial" w:hAnsi="Arial" w:cs="Arial"/>
          <w:b/>
          <w:i/>
          <w:sz w:val="20"/>
          <w:szCs w:val="20"/>
        </w:rPr>
        <w:t xml:space="preserve">Note: </w:t>
      </w:r>
    </w:p>
    <w:p w14:paraId="2780DD52" w14:textId="61322EE7" w:rsidR="00054235" w:rsidRPr="003A5BCB" w:rsidRDefault="00054235" w:rsidP="003A5BCB">
      <w:pPr>
        <w:pStyle w:val="BodyText"/>
        <w:numPr>
          <w:ilvl w:val="0"/>
          <w:numId w:val="33"/>
        </w:numPr>
        <w:jc w:val="both"/>
        <w:rPr>
          <w:rFonts w:ascii="Arial" w:hAnsi="Arial" w:cs="Arial"/>
          <w:i/>
          <w:sz w:val="20"/>
          <w:szCs w:val="20"/>
        </w:rPr>
      </w:pPr>
      <w:r w:rsidRPr="003A5BCB">
        <w:rPr>
          <w:rFonts w:ascii="Arial" w:hAnsi="Arial" w:cs="Arial"/>
          <w:i/>
          <w:sz w:val="20"/>
          <w:szCs w:val="20"/>
        </w:rPr>
        <w:t>The Server space and credentials to be supplied by WD</w:t>
      </w:r>
      <w:r w:rsidR="00326E49" w:rsidRPr="003A5BCB">
        <w:rPr>
          <w:rFonts w:ascii="Arial" w:hAnsi="Arial" w:cs="Arial"/>
          <w:i/>
          <w:sz w:val="20"/>
          <w:szCs w:val="20"/>
        </w:rPr>
        <w:t xml:space="preserve"> team</w:t>
      </w:r>
      <w:r w:rsidRPr="003A5BCB">
        <w:rPr>
          <w:rFonts w:ascii="Arial" w:hAnsi="Arial" w:cs="Arial"/>
          <w:i/>
          <w:sz w:val="20"/>
          <w:szCs w:val="20"/>
        </w:rPr>
        <w:t>.</w:t>
      </w:r>
    </w:p>
    <w:p w14:paraId="10E69193" w14:textId="59A4614F" w:rsidR="00D807EC" w:rsidRPr="003A5BCB" w:rsidRDefault="00D807EC" w:rsidP="00D807EC">
      <w:pPr>
        <w:pStyle w:val="BodyText"/>
        <w:numPr>
          <w:ilvl w:val="0"/>
          <w:numId w:val="33"/>
        </w:numPr>
        <w:jc w:val="both"/>
        <w:rPr>
          <w:rFonts w:ascii="Arial" w:hAnsi="Arial" w:cs="Arial"/>
          <w:i/>
          <w:sz w:val="20"/>
          <w:szCs w:val="20"/>
        </w:rPr>
      </w:pPr>
      <w:r w:rsidRPr="003A5BCB">
        <w:rPr>
          <w:rFonts w:ascii="Arial" w:hAnsi="Arial" w:cs="Arial"/>
          <w:i/>
          <w:sz w:val="20"/>
          <w:szCs w:val="20"/>
        </w:rPr>
        <w:t xml:space="preserve">Brisa Team would assist in populating the data, while the ownership </w:t>
      </w:r>
      <w:r w:rsidR="00326E49" w:rsidRPr="003A5BCB">
        <w:rPr>
          <w:rFonts w:ascii="Arial" w:hAnsi="Arial" w:cs="Arial"/>
          <w:i/>
          <w:sz w:val="20"/>
          <w:szCs w:val="20"/>
        </w:rPr>
        <w:t xml:space="preserve">of populating the data </w:t>
      </w:r>
      <w:r w:rsidRPr="003A5BCB">
        <w:rPr>
          <w:rFonts w:ascii="Arial" w:hAnsi="Arial" w:cs="Arial"/>
          <w:i/>
          <w:sz w:val="20"/>
          <w:szCs w:val="20"/>
        </w:rPr>
        <w:t>would be with WD team</w:t>
      </w:r>
    </w:p>
    <w:p w14:paraId="360F0393" w14:textId="77777777" w:rsidR="00054235" w:rsidRPr="00063126" w:rsidRDefault="00054235" w:rsidP="00E56311">
      <w:pPr>
        <w:pStyle w:val="BodyText"/>
        <w:jc w:val="both"/>
        <w:rPr>
          <w:rFonts w:ascii="Arial" w:hAnsi="Arial" w:cs="Arial"/>
          <w:sz w:val="20"/>
          <w:szCs w:val="20"/>
        </w:rPr>
      </w:pPr>
    </w:p>
    <w:p w14:paraId="258A4B2E" w14:textId="7307CD2F" w:rsidR="002B3C1A" w:rsidRDefault="002B3C1A" w:rsidP="00063126">
      <w:pPr>
        <w:rPr>
          <w:rFonts w:ascii="Arial" w:hAnsi="Arial" w:cs="Arial"/>
          <w:sz w:val="20"/>
          <w:szCs w:val="20"/>
        </w:rPr>
      </w:pPr>
    </w:p>
    <w:p w14:paraId="0D577ED8" w14:textId="70A9EBDF" w:rsidR="00037021" w:rsidRDefault="00037021" w:rsidP="00063126">
      <w:pPr>
        <w:rPr>
          <w:rFonts w:ascii="Arial" w:hAnsi="Arial" w:cs="Arial"/>
          <w:sz w:val="20"/>
          <w:szCs w:val="20"/>
        </w:rPr>
      </w:pPr>
    </w:p>
    <w:p w14:paraId="41CACE2F" w14:textId="1C54CACD" w:rsidR="00037021" w:rsidRDefault="00037021" w:rsidP="00063126">
      <w:pPr>
        <w:rPr>
          <w:rFonts w:ascii="Arial" w:hAnsi="Arial" w:cs="Arial"/>
          <w:sz w:val="20"/>
          <w:szCs w:val="20"/>
        </w:rPr>
      </w:pPr>
    </w:p>
    <w:p w14:paraId="7BF4D942" w14:textId="7B3FC16B" w:rsidR="00037021" w:rsidRDefault="00037021" w:rsidP="00063126">
      <w:pPr>
        <w:rPr>
          <w:rFonts w:ascii="Arial" w:hAnsi="Arial" w:cs="Arial"/>
          <w:sz w:val="20"/>
          <w:szCs w:val="20"/>
        </w:rPr>
      </w:pPr>
    </w:p>
    <w:p w14:paraId="57EC1D3B" w14:textId="182A47EA" w:rsidR="00037021" w:rsidRDefault="00037021" w:rsidP="00063126">
      <w:pPr>
        <w:rPr>
          <w:rFonts w:ascii="Arial" w:hAnsi="Arial" w:cs="Arial"/>
          <w:sz w:val="20"/>
          <w:szCs w:val="20"/>
        </w:rPr>
      </w:pPr>
    </w:p>
    <w:p w14:paraId="29158991" w14:textId="3A4B43F0" w:rsidR="00037021" w:rsidRDefault="00037021" w:rsidP="00063126">
      <w:pPr>
        <w:rPr>
          <w:rFonts w:ascii="Arial" w:hAnsi="Arial" w:cs="Arial"/>
          <w:sz w:val="20"/>
          <w:szCs w:val="20"/>
        </w:rPr>
      </w:pPr>
    </w:p>
    <w:p w14:paraId="747A13DE" w14:textId="0A592902" w:rsidR="00037021" w:rsidRDefault="00037021" w:rsidP="00063126">
      <w:pPr>
        <w:rPr>
          <w:rFonts w:ascii="Arial" w:hAnsi="Arial" w:cs="Arial"/>
          <w:sz w:val="20"/>
          <w:szCs w:val="20"/>
        </w:rPr>
      </w:pPr>
    </w:p>
    <w:p w14:paraId="1986E0DC" w14:textId="666D1510" w:rsidR="00037021" w:rsidRDefault="00037021" w:rsidP="00063126">
      <w:pPr>
        <w:rPr>
          <w:rFonts w:ascii="Arial" w:hAnsi="Arial" w:cs="Arial"/>
          <w:sz w:val="20"/>
          <w:szCs w:val="20"/>
        </w:rPr>
      </w:pPr>
    </w:p>
    <w:p w14:paraId="01CDE90C" w14:textId="537229DB" w:rsidR="00037021" w:rsidRDefault="00037021" w:rsidP="00063126">
      <w:pPr>
        <w:rPr>
          <w:rFonts w:ascii="Arial" w:hAnsi="Arial" w:cs="Arial"/>
          <w:sz w:val="20"/>
          <w:szCs w:val="20"/>
        </w:rPr>
      </w:pPr>
    </w:p>
    <w:p w14:paraId="5DBC8EC0" w14:textId="25BD4494" w:rsidR="00037021" w:rsidRDefault="00037021" w:rsidP="00063126">
      <w:pPr>
        <w:rPr>
          <w:rFonts w:ascii="Arial" w:hAnsi="Arial" w:cs="Arial"/>
          <w:sz w:val="20"/>
          <w:szCs w:val="20"/>
        </w:rPr>
      </w:pPr>
    </w:p>
    <w:p w14:paraId="68FC99A9" w14:textId="3D9FD591" w:rsidR="00037021" w:rsidRDefault="00037021" w:rsidP="00063126">
      <w:pPr>
        <w:rPr>
          <w:rFonts w:ascii="Arial" w:hAnsi="Arial" w:cs="Arial"/>
          <w:sz w:val="20"/>
          <w:szCs w:val="20"/>
        </w:rPr>
      </w:pPr>
    </w:p>
    <w:p w14:paraId="37D0E81A" w14:textId="646511C6" w:rsidR="00037021" w:rsidRDefault="00037021" w:rsidP="00063126">
      <w:pPr>
        <w:rPr>
          <w:rFonts w:ascii="Arial" w:hAnsi="Arial" w:cs="Arial"/>
          <w:sz w:val="20"/>
          <w:szCs w:val="20"/>
        </w:rPr>
      </w:pPr>
    </w:p>
    <w:p w14:paraId="1467BB17" w14:textId="6A8112E1" w:rsidR="00037021" w:rsidRDefault="00037021" w:rsidP="00063126">
      <w:pPr>
        <w:rPr>
          <w:rFonts w:ascii="Arial" w:hAnsi="Arial" w:cs="Arial"/>
          <w:sz w:val="20"/>
          <w:szCs w:val="20"/>
        </w:rPr>
      </w:pPr>
    </w:p>
    <w:p w14:paraId="74BE4469" w14:textId="425367F4" w:rsidR="00037021" w:rsidRDefault="00037021" w:rsidP="00063126">
      <w:pPr>
        <w:rPr>
          <w:rFonts w:ascii="Arial" w:hAnsi="Arial" w:cs="Arial"/>
          <w:sz w:val="20"/>
          <w:szCs w:val="20"/>
        </w:rPr>
      </w:pPr>
    </w:p>
    <w:p w14:paraId="14C7E691" w14:textId="53E503DE" w:rsidR="00037021" w:rsidRDefault="00037021" w:rsidP="00063126">
      <w:pPr>
        <w:rPr>
          <w:rFonts w:ascii="Arial" w:hAnsi="Arial" w:cs="Arial"/>
          <w:sz w:val="20"/>
          <w:szCs w:val="20"/>
        </w:rPr>
      </w:pPr>
    </w:p>
    <w:p w14:paraId="13D24886" w14:textId="0534ED3D" w:rsidR="00037021" w:rsidRDefault="00037021" w:rsidP="00063126">
      <w:pPr>
        <w:rPr>
          <w:rFonts w:ascii="Arial" w:hAnsi="Arial" w:cs="Arial"/>
          <w:sz w:val="20"/>
          <w:szCs w:val="20"/>
        </w:rPr>
      </w:pPr>
    </w:p>
    <w:p w14:paraId="5A7DE53F" w14:textId="2AD0828C" w:rsidR="00037021" w:rsidRDefault="00037021" w:rsidP="00063126">
      <w:pPr>
        <w:rPr>
          <w:rFonts w:ascii="Arial" w:hAnsi="Arial" w:cs="Arial"/>
          <w:sz w:val="20"/>
          <w:szCs w:val="20"/>
        </w:rPr>
      </w:pPr>
    </w:p>
    <w:p w14:paraId="1C2CF47A" w14:textId="03ABA7F8" w:rsidR="00037021" w:rsidRDefault="00037021" w:rsidP="00063126">
      <w:pPr>
        <w:rPr>
          <w:rFonts w:ascii="Arial" w:hAnsi="Arial" w:cs="Arial"/>
          <w:sz w:val="20"/>
          <w:szCs w:val="20"/>
        </w:rPr>
      </w:pPr>
    </w:p>
    <w:p w14:paraId="6B5778AF" w14:textId="15BDB622" w:rsidR="00037021" w:rsidRDefault="00037021" w:rsidP="00063126">
      <w:pPr>
        <w:rPr>
          <w:rFonts w:ascii="Arial" w:hAnsi="Arial" w:cs="Arial"/>
          <w:sz w:val="20"/>
          <w:szCs w:val="20"/>
        </w:rPr>
      </w:pPr>
    </w:p>
    <w:p w14:paraId="2A00E0D6" w14:textId="7EBE4B34" w:rsidR="00037021" w:rsidRDefault="00037021" w:rsidP="00063126">
      <w:pPr>
        <w:rPr>
          <w:rFonts w:ascii="Arial" w:hAnsi="Arial" w:cs="Arial"/>
          <w:sz w:val="20"/>
          <w:szCs w:val="20"/>
        </w:rPr>
      </w:pPr>
    </w:p>
    <w:p w14:paraId="65580572" w14:textId="7CD5D47B" w:rsidR="00037021" w:rsidRDefault="00037021" w:rsidP="00063126">
      <w:pPr>
        <w:rPr>
          <w:rFonts w:ascii="Arial" w:hAnsi="Arial" w:cs="Arial"/>
          <w:sz w:val="20"/>
          <w:szCs w:val="20"/>
        </w:rPr>
      </w:pPr>
    </w:p>
    <w:p w14:paraId="32456C5E" w14:textId="2C5B2B64" w:rsidR="00037021" w:rsidRDefault="00037021" w:rsidP="00063126">
      <w:pPr>
        <w:rPr>
          <w:rFonts w:ascii="Arial" w:hAnsi="Arial" w:cs="Arial"/>
          <w:sz w:val="20"/>
          <w:szCs w:val="20"/>
        </w:rPr>
      </w:pPr>
    </w:p>
    <w:p w14:paraId="409C5B9E" w14:textId="49739065" w:rsidR="00037021" w:rsidRDefault="00037021" w:rsidP="00063126">
      <w:pPr>
        <w:rPr>
          <w:rFonts w:ascii="Arial" w:hAnsi="Arial" w:cs="Arial"/>
          <w:sz w:val="20"/>
          <w:szCs w:val="20"/>
        </w:rPr>
      </w:pPr>
    </w:p>
    <w:p w14:paraId="71773DEB" w14:textId="068F484D" w:rsidR="00037021" w:rsidRDefault="00037021" w:rsidP="00063126">
      <w:pPr>
        <w:rPr>
          <w:rFonts w:ascii="Arial" w:hAnsi="Arial" w:cs="Arial"/>
          <w:sz w:val="20"/>
          <w:szCs w:val="20"/>
        </w:rPr>
      </w:pPr>
    </w:p>
    <w:p w14:paraId="41D5630D" w14:textId="3245C297" w:rsidR="00037021" w:rsidRDefault="00037021" w:rsidP="00063126">
      <w:pPr>
        <w:rPr>
          <w:rFonts w:ascii="Arial" w:hAnsi="Arial" w:cs="Arial"/>
          <w:sz w:val="20"/>
          <w:szCs w:val="20"/>
        </w:rPr>
      </w:pPr>
    </w:p>
    <w:p w14:paraId="3946DEAB" w14:textId="6ED9085B" w:rsidR="00037021" w:rsidRDefault="00037021" w:rsidP="00063126">
      <w:pPr>
        <w:rPr>
          <w:rFonts w:ascii="Arial" w:hAnsi="Arial" w:cs="Arial"/>
          <w:sz w:val="20"/>
          <w:szCs w:val="20"/>
        </w:rPr>
      </w:pPr>
    </w:p>
    <w:p w14:paraId="17227AC8" w14:textId="20CCF78A" w:rsidR="00037021" w:rsidRDefault="00037021" w:rsidP="00063126">
      <w:pPr>
        <w:rPr>
          <w:rFonts w:ascii="Arial" w:hAnsi="Arial" w:cs="Arial"/>
          <w:sz w:val="20"/>
          <w:szCs w:val="20"/>
        </w:rPr>
      </w:pPr>
    </w:p>
    <w:p w14:paraId="72413B67" w14:textId="4B90C931" w:rsidR="00037021" w:rsidRDefault="00037021" w:rsidP="00063126">
      <w:pPr>
        <w:rPr>
          <w:rFonts w:ascii="Arial" w:hAnsi="Arial" w:cs="Arial"/>
          <w:sz w:val="20"/>
          <w:szCs w:val="20"/>
        </w:rPr>
      </w:pPr>
    </w:p>
    <w:p w14:paraId="0C833080" w14:textId="1FE84DDB" w:rsidR="00037021" w:rsidRDefault="00037021" w:rsidP="00063126">
      <w:pPr>
        <w:rPr>
          <w:rFonts w:ascii="Arial" w:hAnsi="Arial" w:cs="Arial"/>
          <w:sz w:val="20"/>
          <w:szCs w:val="20"/>
        </w:rPr>
      </w:pPr>
    </w:p>
    <w:p w14:paraId="2DFF9C9B" w14:textId="4227BC2D" w:rsidR="00037021" w:rsidRDefault="00037021" w:rsidP="00063126">
      <w:pPr>
        <w:rPr>
          <w:rFonts w:ascii="Arial" w:hAnsi="Arial" w:cs="Arial"/>
          <w:sz w:val="20"/>
          <w:szCs w:val="20"/>
        </w:rPr>
      </w:pPr>
    </w:p>
    <w:p w14:paraId="096AEA56" w14:textId="65AC8C81" w:rsidR="00037021" w:rsidRDefault="00037021" w:rsidP="00063126">
      <w:pPr>
        <w:rPr>
          <w:rFonts w:ascii="Arial" w:hAnsi="Arial" w:cs="Arial"/>
          <w:sz w:val="20"/>
          <w:szCs w:val="20"/>
        </w:rPr>
      </w:pPr>
    </w:p>
    <w:p w14:paraId="27971199" w14:textId="698AE12A" w:rsidR="00037021" w:rsidRDefault="00037021" w:rsidP="00063126">
      <w:pPr>
        <w:rPr>
          <w:rFonts w:ascii="Arial" w:hAnsi="Arial" w:cs="Arial"/>
          <w:sz w:val="20"/>
          <w:szCs w:val="20"/>
        </w:rPr>
      </w:pPr>
    </w:p>
    <w:p w14:paraId="0FECE625" w14:textId="0E45E3C6" w:rsidR="00037021" w:rsidRDefault="00037021" w:rsidP="00063126">
      <w:pPr>
        <w:rPr>
          <w:rFonts w:ascii="Arial" w:hAnsi="Arial" w:cs="Arial"/>
          <w:sz w:val="20"/>
          <w:szCs w:val="20"/>
        </w:rPr>
      </w:pPr>
    </w:p>
    <w:p w14:paraId="2A3FDD9A" w14:textId="6F251909" w:rsidR="00037021" w:rsidRDefault="00037021" w:rsidP="00063126">
      <w:pPr>
        <w:rPr>
          <w:rFonts w:ascii="Arial" w:hAnsi="Arial" w:cs="Arial"/>
          <w:sz w:val="20"/>
          <w:szCs w:val="20"/>
        </w:rPr>
      </w:pPr>
    </w:p>
    <w:p w14:paraId="7D3E6208" w14:textId="5D43BF2C" w:rsidR="00037021" w:rsidRDefault="00037021" w:rsidP="00063126">
      <w:pPr>
        <w:rPr>
          <w:rFonts w:ascii="Arial" w:hAnsi="Arial" w:cs="Arial"/>
          <w:sz w:val="20"/>
          <w:szCs w:val="20"/>
        </w:rPr>
      </w:pPr>
    </w:p>
    <w:p w14:paraId="0B09D4FA" w14:textId="133C3412" w:rsidR="00037021" w:rsidRDefault="00037021" w:rsidP="00063126">
      <w:pPr>
        <w:rPr>
          <w:rFonts w:ascii="Arial" w:hAnsi="Arial" w:cs="Arial"/>
          <w:sz w:val="20"/>
          <w:szCs w:val="20"/>
        </w:rPr>
      </w:pPr>
    </w:p>
    <w:p w14:paraId="07A64154" w14:textId="1024DC21" w:rsidR="00037021" w:rsidRDefault="00037021" w:rsidP="00063126">
      <w:pPr>
        <w:rPr>
          <w:rFonts w:ascii="Arial" w:hAnsi="Arial" w:cs="Arial"/>
          <w:sz w:val="20"/>
          <w:szCs w:val="20"/>
        </w:rPr>
      </w:pPr>
    </w:p>
    <w:p w14:paraId="711DA2B2" w14:textId="18F77629" w:rsidR="00037021" w:rsidRDefault="00037021" w:rsidP="00063126">
      <w:pPr>
        <w:rPr>
          <w:rFonts w:ascii="Arial" w:hAnsi="Arial" w:cs="Arial"/>
          <w:sz w:val="20"/>
          <w:szCs w:val="20"/>
        </w:rPr>
      </w:pPr>
    </w:p>
    <w:p w14:paraId="687CC128" w14:textId="150B1990" w:rsidR="00037021" w:rsidRDefault="00037021" w:rsidP="00063126">
      <w:pPr>
        <w:rPr>
          <w:rFonts w:ascii="Arial" w:hAnsi="Arial" w:cs="Arial"/>
          <w:sz w:val="20"/>
          <w:szCs w:val="20"/>
        </w:rPr>
      </w:pPr>
    </w:p>
    <w:p w14:paraId="65E070B8" w14:textId="6E5120A7" w:rsidR="00037021" w:rsidRDefault="00037021" w:rsidP="00063126">
      <w:pPr>
        <w:rPr>
          <w:rFonts w:ascii="Arial" w:hAnsi="Arial" w:cs="Arial"/>
          <w:sz w:val="20"/>
          <w:szCs w:val="20"/>
        </w:rPr>
      </w:pPr>
    </w:p>
    <w:p w14:paraId="395E9064" w14:textId="7BD6318E" w:rsidR="00037021" w:rsidRDefault="00037021" w:rsidP="00063126">
      <w:pPr>
        <w:rPr>
          <w:rFonts w:ascii="Arial" w:hAnsi="Arial" w:cs="Arial"/>
          <w:sz w:val="20"/>
          <w:szCs w:val="20"/>
        </w:rPr>
      </w:pPr>
    </w:p>
    <w:p w14:paraId="6337FDA2" w14:textId="760A232A" w:rsidR="00037021" w:rsidRDefault="00037021" w:rsidP="00063126">
      <w:pPr>
        <w:rPr>
          <w:rFonts w:ascii="Arial" w:hAnsi="Arial" w:cs="Arial"/>
          <w:sz w:val="20"/>
          <w:szCs w:val="20"/>
        </w:rPr>
      </w:pPr>
    </w:p>
    <w:p w14:paraId="7DF3F100" w14:textId="127178D3" w:rsidR="00037021" w:rsidRDefault="00037021" w:rsidP="00063126">
      <w:pPr>
        <w:rPr>
          <w:rFonts w:ascii="Arial" w:hAnsi="Arial" w:cs="Arial"/>
          <w:sz w:val="20"/>
          <w:szCs w:val="20"/>
        </w:rPr>
      </w:pPr>
    </w:p>
    <w:p w14:paraId="2634F8D1" w14:textId="593A2C50" w:rsidR="00037021" w:rsidRDefault="00037021" w:rsidP="00063126">
      <w:pPr>
        <w:rPr>
          <w:rFonts w:ascii="Arial" w:hAnsi="Arial" w:cs="Arial"/>
          <w:sz w:val="20"/>
          <w:szCs w:val="20"/>
        </w:rPr>
      </w:pPr>
    </w:p>
    <w:p w14:paraId="27C2D05B" w14:textId="77BFFDFC" w:rsidR="00037021" w:rsidRDefault="00037021" w:rsidP="00063126">
      <w:pPr>
        <w:rPr>
          <w:rFonts w:ascii="Arial" w:hAnsi="Arial" w:cs="Arial"/>
          <w:sz w:val="20"/>
          <w:szCs w:val="20"/>
        </w:rPr>
      </w:pPr>
    </w:p>
    <w:p w14:paraId="1B7F9EF7" w14:textId="0A022B4C" w:rsidR="00037021" w:rsidRDefault="00037021" w:rsidP="00063126">
      <w:pPr>
        <w:rPr>
          <w:rFonts w:ascii="Arial" w:hAnsi="Arial" w:cs="Arial"/>
          <w:sz w:val="20"/>
          <w:szCs w:val="20"/>
        </w:rPr>
      </w:pPr>
    </w:p>
    <w:p w14:paraId="1043B39E" w14:textId="104E5FEF" w:rsidR="00037021" w:rsidRDefault="00037021" w:rsidP="00063126">
      <w:pPr>
        <w:rPr>
          <w:rFonts w:ascii="Arial" w:hAnsi="Arial" w:cs="Arial"/>
          <w:sz w:val="20"/>
          <w:szCs w:val="20"/>
        </w:rPr>
      </w:pPr>
    </w:p>
    <w:p w14:paraId="29C31BC2" w14:textId="3D0CA357" w:rsidR="00037021" w:rsidRDefault="00037021" w:rsidP="00063126">
      <w:pPr>
        <w:rPr>
          <w:rFonts w:ascii="Arial" w:hAnsi="Arial" w:cs="Arial"/>
          <w:sz w:val="20"/>
          <w:szCs w:val="20"/>
        </w:rPr>
      </w:pPr>
    </w:p>
    <w:p w14:paraId="28E30D7C" w14:textId="29890F76" w:rsidR="00037021" w:rsidRDefault="00037021" w:rsidP="00063126">
      <w:pPr>
        <w:rPr>
          <w:rFonts w:ascii="Arial" w:hAnsi="Arial" w:cs="Arial"/>
          <w:sz w:val="20"/>
          <w:szCs w:val="20"/>
        </w:rPr>
      </w:pPr>
    </w:p>
    <w:p w14:paraId="0A22EB4D" w14:textId="78A99CBF" w:rsidR="00037021" w:rsidRDefault="00037021" w:rsidP="00063126">
      <w:pPr>
        <w:rPr>
          <w:rFonts w:ascii="Arial" w:hAnsi="Arial" w:cs="Arial"/>
          <w:sz w:val="20"/>
          <w:szCs w:val="20"/>
        </w:rPr>
      </w:pPr>
    </w:p>
    <w:p w14:paraId="1DEF38EF" w14:textId="77777777" w:rsidR="00037021" w:rsidRDefault="00037021" w:rsidP="00063126">
      <w:pPr>
        <w:rPr>
          <w:rFonts w:ascii="Arial" w:hAnsi="Arial" w:cs="Arial"/>
          <w:sz w:val="20"/>
          <w:szCs w:val="20"/>
        </w:rPr>
      </w:pPr>
      <w:bookmarkStart w:id="2" w:name="_GoBack"/>
      <w:bookmarkEnd w:id="2"/>
    </w:p>
    <w:p w14:paraId="623A5829" w14:textId="23645CBF" w:rsidR="002B3C1A" w:rsidRPr="008A7AB5" w:rsidRDefault="002B3C1A" w:rsidP="002B3C1A">
      <w:pPr>
        <w:jc w:val="center"/>
        <w:rPr>
          <w:rFonts w:ascii="Arial" w:hAnsi="Arial" w:cs="Arial"/>
          <w:b/>
          <w:u w:val="single"/>
        </w:rPr>
      </w:pPr>
      <w:r w:rsidRPr="008A7AB5">
        <w:rPr>
          <w:rFonts w:ascii="Arial" w:hAnsi="Arial" w:cs="Arial"/>
          <w:b/>
          <w:u w:val="single"/>
        </w:rPr>
        <w:lastRenderedPageBreak/>
        <w:t>‘Annexure A’</w:t>
      </w:r>
    </w:p>
    <w:p w14:paraId="5C46CF45" w14:textId="238A79A3" w:rsidR="002B3C1A" w:rsidRDefault="002B3C1A" w:rsidP="002B3C1A">
      <w:pPr>
        <w:jc w:val="center"/>
        <w:rPr>
          <w:rFonts w:ascii="Arial" w:hAnsi="Arial" w:cs="Arial"/>
          <w:b/>
          <w:sz w:val="20"/>
          <w:szCs w:val="20"/>
          <w:u w:val="single"/>
        </w:rPr>
      </w:pPr>
    </w:p>
    <w:p w14:paraId="5E8AA01D" w14:textId="54AF0908" w:rsidR="00775413" w:rsidRDefault="008A7AB5" w:rsidP="00A9719E">
      <w:pPr>
        <w:rPr>
          <w:rFonts w:ascii="Arial" w:hAnsi="Arial" w:cs="Arial"/>
          <w:sz w:val="20"/>
          <w:szCs w:val="20"/>
        </w:rPr>
      </w:pPr>
      <w:r>
        <w:rPr>
          <w:rFonts w:ascii="Arial" w:hAnsi="Arial" w:cs="Arial"/>
          <w:sz w:val="20"/>
          <w:szCs w:val="20"/>
        </w:rPr>
        <w:t>I</w:t>
      </w:r>
      <w:r w:rsidR="002B3C1A">
        <w:rPr>
          <w:rFonts w:ascii="Arial" w:hAnsi="Arial" w:cs="Arial"/>
          <w:sz w:val="20"/>
          <w:szCs w:val="20"/>
        </w:rPr>
        <w:t xml:space="preserve">ndicative </w:t>
      </w:r>
      <w:r w:rsidR="00775413">
        <w:rPr>
          <w:rFonts w:ascii="Arial" w:hAnsi="Arial" w:cs="Arial"/>
          <w:sz w:val="20"/>
          <w:szCs w:val="20"/>
        </w:rPr>
        <w:t xml:space="preserve">screen shots of </w:t>
      </w:r>
      <w:r w:rsidR="002B3C1A">
        <w:rPr>
          <w:rFonts w:ascii="Arial" w:hAnsi="Arial" w:cs="Arial"/>
          <w:sz w:val="20"/>
          <w:szCs w:val="20"/>
        </w:rPr>
        <w:t>user flow for the VMO Page</w:t>
      </w:r>
      <w:r>
        <w:rPr>
          <w:rFonts w:ascii="Arial" w:hAnsi="Arial" w:cs="Arial"/>
          <w:sz w:val="20"/>
          <w:szCs w:val="20"/>
        </w:rPr>
        <w:t xml:space="preserve"> and Hiring Manager Page.</w:t>
      </w:r>
      <w:r w:rsidR="00A9719E">
        <w:rPr>
          <w:rFonts w:ascii="Arial" w:hAnsi="Arial" w:cs="Arial"/>
          <w:sz w:val="20"/>
          <w:szCs w:val="20"/>
        </w:rPr>
        <w:t xml:space="preserve"> </w:t>
      </w:r>
    </w:p>
    <w:p w14:paraId="3E0E02BC" w14:textId="77777777" w:rsidR="00A9719E" w:rsidRDefault="00A9719E" w:rsidP="00A9719E">
      <w:pPr>
        <w:rPr>
          <w:rFonts w:ascii="Arial" w:hAnsi="Arial" w:cs="Arial"/>
          <w:b/>
          <w:sz w:val="20"/>
          <w:szCs w:val="20"/>
        </w:rPr>
      </w:pPr>
    </w:p>
    <w:p w14:paraId="59FA4F92" w14:textId="04E37599" w:rsidR="00A9719E" w:rsidRPr="00DC1F76" w:rsidRDefault="00A9719E" w:rsidP="00A9719E">
      <w:pPr>
        <w:rPr>
          <w:rFonts w:ascii="Arial" w:hAnsi="Arial" w:cs="Arial"/>
          <w:i/>
          <w:sz w:val="20"/>
          <w:szCs w:val="20"/>
        </w:rPr>
      </w:pPr>
      <w:r w:rsidRPr="00DC1F76">
        <w:rPr>
          <w:rFonts w:ascii="Arial" w:hAnsi="Arial" w:cs="Arial"/>
          <w:b/>
          <w:i/>
          <w:sz w:val="20"/>
          <w:szCs w:val="20"/>
        </w:rPr>
        <w:t>Note:</w:t>
      </w:r>
      <w:r w:rsidRPr="00A9719E">
        <w:rPr>
          <w:rFonts w:ascii="Arial" w:hAnsi="Arial" w:cs="Arial"/>
          <w:b/>
          <w:sz w:val="20"/>
          <w:szCs w:val="20"/>
        </w:rPr>
        <w:t xml:space="preserve"> </w:t>
      </w:r>
      <w:r w:rsidRPr="00DC1F76">
        <w:rPr>
          <w:rFonts w:ascii="Arial" w:hAnsi="Arial" w:cs="Arial"/>
          <w:i/>
          <w:sz w:val="20"/>
          <w:szCs w:val="20"/>
        </w:rPr>
        <w:t>These images are for the illustration purpose only. This is not neither a final design nor a complete flow.</w:t>
      </w:r>
    </w:p>
    <w:p w14:paraId="0C9692AB" w14:textId="606DC010" w:rsidR="002B3C1A" w:rsidRDefault="002B3C1A" w:rsidP="002B3C1A">
      <w:pPr>
        <w:jc w:val="center"/>
        <w:rPr>
          <w:rFonts w:ascii="Arial" w:hAnsi="Arial" w:cs="Arial"/>
          <w:b/>
          <w:sz w:val="20"/>
          <w:szCs w:val="20"/>
          <w:u w:val="single"/>
        </w:rPr>
      </w:pPr>
    </w:p>
    <w:p w14:paraId="6D6E0079" w14:textId="5FBAE5BE" w:rsidR="00775413" w:rsidRDefault="00775413" w:rsidP="002B3C1A">
      <w:pPr>
        <w:jc w:val="center"/>
        <w:rPr>
          <w:rFonts w:ascii="Arial" w:hAnsi="Arial" w:cs="Arial"/>
          <w:b/>
          <w:sz w:val="20"/>
          <w:szCs w:val="20"/>
          <w:u w:val="single"/>
        </w:rPr>
      </w:pPr>
    </w:p>
    <w:p w14:paraId="49198212" w14:textId="39A37724" w:rsidR="00775413" w:rsidRDefault="00775413" w:rsidP="00BF73EF">
      <w:pPr>
        <w:jc w:val="center"/>
        <w:rPr>
          <w:rFonts w:ascii="Arial" w:hAnsi="Arial" w:cs="Arial"/>
          <w:b/>
          <w:sz w:val="20"/>
          <w:szCs w:val="20"/>
          <w:u w:val="single"/>
        </w:rPr>
      </w:pPr>
      <w:r>
        <w:rPr>
          <w:rFonts w:ascii="Arial" w:hAnsi="Arial" w:cs="Arial"/>
          <w:b/>
          <w:noProof/>
          <w:sz w:val="20"/>
          <w:szCs w:val="20"/>
          <w:u w:val="single"/>
        </w:rPr>
        <w:drawing>
          <wp:inline distT="0" distB="0" distL="0" distR="0" wp14:anchorId="1A0BA968" wp14:editId="589DBFAB">
            <wp:extent cx="5669280" cy="3187221"/>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creen Shot 2018-12-27 at 12.36.26 PM.png"/>
                    <pic:cNvPicPr/>
                  </pic:nvPicPr>
                  <pic:blipFill>
                    <a:blip r:embed="rId8">
                      <a:extLst>
                        <a:ext uri="{28A0092B-C50C-407E-A947-70E740481C1C}">
                          <a14:useLocalDpi xmlns:a14="http://schemas.microsoft.com/office/drawing/2010/main" val="0"/>
                        </a:ext>
                      </a:extLst>
                    </a:blip>
                    <a:stretch>
                      <a:fillRect/>
                    </a:stretch>
                  </pic:blipFill>
                  <pic:spPr>
                    <a:xfrm>
                      <a:off x="0" y="0"/>
                      <a:ext cx="5679905" cy="3193194"/>
                    </a:xfrm>
                    <a:prstGeom prst="rect">
                      <a:avLst/>
                    </a:prstGeom>
                  </pic:spPr>
                </pic:pic>
              </a:graphicData>
            </a:graphic>
          </wp:inline>
        </w:drawing>
      </w:r>
    </w:p>
    <w:p w14:paraId="5CCB19FA" w14:textId="77777777" w:rsidR="00BF73EF" w:rsidRDefault="00BF73EF" w:rsidP="002B3C1A">
      <w:pPr>
        <w:jc w:val="center"/>
        <w:rPr>
          <w:rFonts w:ascii="Arial" w:hAnsi="Arial" w:cs="Arial"/>
          <w:b/>
          <w:sz w:val="20"/>
          <w:szCs w:val="20"/>
        </w:rPr>
      </w:pPr>
    </w:p>
    <w:p w14:paraId="744A6CAE" w14:textId="4F1E69BB" w:rsidR="00775413" w:rsidRPr="00BF73EF" w:rsidRDefault="00BF73EF" w:rsidP="002B3C1A">
      <w:pPr>
        <w:jc w:val="center"/>
        <w:rPr>
          <w:rFonts w:ascii="Arial" w:hAnsi="Arial" w:cs="Arial"/>
          <w:b/>
          <w:sz w:val="20"/>
          <w:szCs w:val="20"/>
        </w:rPr>
      </w:pPr>
      <w:r w:rsidRPr="00BF73EF">
        <w:rPr>
          <w:rFonts w:ascii="Arial" w:hAnsi="Arial" w:cs="Arial"/>
          <w:b/>
          <w:sz w:val="20"/>
          <w:szCs w:val="20"/>
        </w:rPr>
        <w:t xml:space="preserve">Fig 1: </w:t>
      </w:r>
      <w:proofErr w:type="spellStart"/>
      <w:r w:rsidRPr="00BF73EF">
        <w:rPr>
          <w:rFonts w:ascii="Arial" w:hAnsi="Arial" w:cs="Arial"/>
          <w:b/>
          <w:sz w:val="20"/>
          <w:szCs w:val="20"/>
        </w:rPr>
        <w:t>DashBoard</w:t>
      </w:r>
      <w:proofErr w:type="spellEnd"/>
      <w:r w:rsidRPr="00BF73EF">
        <w:rPr>
          <w:rFonts w:ascii="Arial" w:hAnsi="Arial" w:cs="Arial"/>
          <w:b/>
          <w:sz w:val="20"/>
          <w:szCs w:val="20"/>
        </w:rPr>
        <w:t xml:space="preserve"> of VMO Page</w:t>
      </w:r>
    </w:p>
    <w:p w14:paraId="182ED3FC" w14:textId="578735EC" w:rsidR="00775413" w:rsidRDefault="00775413" w:rsidP="002B3C1A">
      <w:pPr>
        <w:jc w:val="center"/>
        <w:rPr>
          <w:rFonts w:ascii="Arial" w:hAnsi="Arial" w:cs="Arial"/>
          <w:b/>
          <w:sz w:val="20"/>
          <w:szCs w:val="20"/>
          <w:u w:val="single"/>
        </w:rPr>
      </w:pPr>
    </w:p>
    <w:p w14:paraId="3E4F7266" w14:textId="77777777" w:rsidR="00775413" w:rsidRDefault="00775413" w:rsidP="00BF73EF">
      <w:pPr>
        <w:rPr>
          <w:rFonts w:ascii="Arial" w:hAnsi="Arial" w:cs="Arial"/>
          <w:b/>
          <w:sz w:val="20"/>
          <w:szCs w:val="20"/>
          <w:u w:val="single"/>
        </w:rPr>
      </w:pPr>
    </w:p>
    <w:p w14:paraId="56D320CA" w14:textId="7C9DCE5B" w:rsidR="00775413" w:rsidRDefault="00775413" w:rsidP="002B3C1A">
      <w:pPr>
        <w:jc w:val="center"/>
        <w:rPr>
          <w:rFonts w:ascii="Arial" w:hAnsi="Arial" w:cs="Arial"/>
          <w:b/>
          <w:sz w:val="20"/>
          <w:szCs w:val="20"/>
          <w:u w:val="single"/>
        </w:rPr>
      </w:pPr>
    </w:p>
    <w:p w14:paraId="4D026541" w14:textId="08E49A4F" w:rsidR="00775413" w:rsidRDefault="00775413" w:rsidP="002B3C1A">
      <w:pPr>
        <w:jc w:val="center"/>
        <w:rPr>
          <w:rFonts w:ascii="Arial" w:hAnsi="Arial" w:cs="Arial"/>
          <w:b/>
          <w:sz w:val="20"/>
          <w:szCs w:val="20"/>
          <w:u w:val="single"/>
        </w:rPr>
      </w:pPr>
      <w:r>
        <w:rPr>
          <w:rFonts w:ascii="Arial" w:hAnsi="Arial" w:cs="Arial"/>
          <w:b/>
          <w:noProof/>
          <w:sz w:val="20"/>
          <w:szCs w:val="20"/>
          <w:u w:val="single"/>
        </w:rPr>
        <w:drawing>
          <wp:inline distT="0" distB="0" distL="0" distR="0" wp14:anchorId="6B974BEB" wp14:editId="01F2797A">
            <wp:extent cx="5669280" cy="3187221"/>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reen Shot 2018-12-27 at 12.44.00 PM.png"/>
                    <pic:cNvPicPr/>
                  </pic:nvPicPr>
                  <pic:blipFill>
                    <a:blip r:embed="rId9">
                      <a:extLst>
                        <a:ext uri="{28A0092B-C50C-407E-A947-70E740481C1C}">
                          <a14:useLocalDpi xmlns:a14="http://schemas.microsoft.com/office/drawing/2010/main" val="0"/>
                        </a:ext>
                      </a:extLst>
                    </a:blip>
                    <a:stretch>
                      <a:fillRect/>
                    </a:stretch>
                  </pic:blipFill>
                  <pic:spPr>
                    <a:xfrm>
                      <a:off x="0" y="0"/>
                      <a:ext cx="5672596" cy="3189085"/>
                    </a:xfrm>
                    <a:prstGeom prst="rect">
                      <a:avLst/>
                    </a:prstGeom>
                  </pic:spPr>
                </pic:pic>
              </a:graphicData>
            </a:graphic>
          </wp:inline>
        </w:drawing>
      </w:r>
    </w:p>
    <w:p w14:paraId="69528964" w14:textId="77777777" w:rsidR="00BF73EF" w:rsidRDefault="00BF73EF" w:rsidP="002B3C1A">
      <w:pPr>
        <w:jc w:val="center"/>
        <w:rPr>
          <w:rFonts w:ascii="Arial" w:hAnsi="Arial" w:cs="Arial"/>
          <w:b/>
          <w:sz w:val="20"/>
          <w:szCs w:val="20"/>
          <w:u w:val="single"/>
        </w:rPr>
      </w:pPr>
    </w:p>
    <w:p w14:paraId="450087B7" w14:textId="151F0CA4" w:rsidR="00775413" w:rsidRDefault="00BF73EF" w:rsidP="002B3C1A">
      <w:pPr>
        <w:jc w:val="center"/>
        <w:rPr>
          <w:rFonts w:ascii="Arial" w:hAnsi="Arial" w:cs="Arial"/>
          <w:b/>
          <w:sz w:val="20"/>
          <w:szCs w:val="20"/>
          <w:u w:val="single"/>
        </w:rPr>
      </w:pPr>
      <w:r>
        <w:rPr>
          <w:rFonts w:ascii="Arial" w:hAnsi="Arial" w:cs="Arial"/>
          <w:b/>
          <w:sz w:val="20"/>
          <w:szCs w:val="20"/>
          <w:u w:val="single"/>
        </w:rPr>
        <w:t xml:space="preserve">Fig 2: Details of the </w:t>
      </w:r>
      <w:r w:rsidR="002C5114">
        <w:rPr>
          <w:rFonts w:ascii="Arial" w:hAnsi="Arial" w:cs="Arial"/>
          <w:b/>
          <w:sz w:val="20"/>
          <w:szCs w:val="20"/>
          <w:u w:val="single"/>
        </w:rPr>
        <w:t>FTEs</w:t>
      </w:r>
      <w:r>
        <w:rPr>
          <w:rFonts w:ascii="Arial" w:hAnsi="Arial" w:cs="Arial"/>
          <w:b/>
          <w:sz w:val="20"/>
          <w:szCs w:val="20"/>
          <w:u w:val="single"/>
        </w:rPr>
        <w:t xml:space="preserve"> and their timesheet</w:t>
      </w:r>
    </w:p>
    <w:p w14:paraId="1DF4F26B" w14:textId="5904A49F" w:rsidR="00775413" w:rsidRDefault="00775413" w:rsidP="002B3C1A">
      <w:pPr>
        <w:jc w:val="center"/>
        <w:rPr>
          <w:rFonts w:ascii="Arial" w:hAnsi="Arial" w:cs="Arial"/>
          <w:b/>
          <w:sz w:val="20"/>
          <w:szCs w:val="20"/>
          <w:u w:val="single"/>
        </w:rPr>
      </w:pPr>
    </w:p>
    <w:p w14:paraId="222C58FB" w14:textId="5A7E8C0C" w:rsidR="00775413" w:rsidRDefault="00775413" w:rsidP="002B3C1A">
      <w:pPr>
        <w:jc w:val="center"/>
        <w:rPr>
          <w:rFonts w:ascii="Arial" w:hAnsi="Arial" w:cs="Arial"/>
          <w:b/>
          <w:sz w:val="20"/>
          <w:szCs w:val="20"/>
          <w:u w:val="single"/>
        </w:rPr>
      </w:pPr>
      <w:r>
        <w:rPr>
          <w:rFonts w:ascii="Arial" w:hAnsi="Arial" w:cs="Arial"/>
          <w:b/>
          <w:noProof/>
          <w:sz w:val="20"/>
          <w:szCs w:val="20"/>
          <w:u w:val="single"/>
        </w:rPr>
        <w:lastRenderedPageBreak/>
        <w:drawing>
          <wp:inline distT="0" distB="0" distL="0" distR="0" wp14:anchorId="633A92DF" wp14:editId="004522FE">
            <wp:extent cx="5620043" cy="3159540"/>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creen Shot 2018-12-27 at 12.44.29 PM.png"/>
                    <pic:cNvPicPr/>
                  </pic:nvPicPr>
                  <pic:blipFill>
                    <a:blip r:embed="rId10">
                      <a:extLst>
                        <a:ext uri="{28A0092B-C50C-407E-A947-70E740481C1C}">
                          <a14:useLocalDpi xmlns:a14="http://schemas.microsoft.com/office/drawing/2010/main" val="0"/>
                        </a:ext>
                      </a:extLst>
                    </a:blip>
                    <a:stretch>
                      <a:fillRect/>
                    </a:stretch>
                  </pic:blipFill>
                  <pic:spPr>
                    <a:xfrm>
                      <a:off x="0" y="0"/>
                      <a:ext cx="5629374" cy="3164786"/>
                    </a:xfrm>
                    <a:prstGeom prst="rect">
                      <a:avLst/>
                    </a:prstGeom>
                  </pic:spPr>
                </pic:pic>
              </a:graphicData>
            </a:graphic>
          </wp:inline>
        </w:drawing>
      </w:r>
    </w:p>
    <w:p w14:paraId="43CF8B44" w14:textId="30187A5F" w:rsidR="00BF73EF" w:rsidRDefault="00BF73EF" w:rsidP="002B3C1A">
      <w:pPr>
        <w:jc w:val="center"/>
        <w:rPr>
          <w:rFonts w:ascii="Arial" w:hAnsi="Arial" w:cs="Arial"/>
          <w:b/>
          <w:sz w:val="20"/>
          <w:szCs w:val="20"/>
          <w:u w:val="single"/>
        </w:rPr>
      </w:pPr>
    </w:p>
    <w:p w14:paraId="361B486F" w14:textId="769C14F4" w:rsidR="00BF73EF" w:rsidRDefault="00BF73EF" w:rsidP="002B3C1A">
      <w:pPr>
        <w:jc w:val="center"/>
        <w:rPr>
          <w:rFonts w:ascii="Arial" w:hAnsi="Arial" w:cs="Arial"/>
          <w:b/>
          <w:sz w:val="20"/>
          <w:szCs w:val="20"/>
          <w:u w:val="single"/>
        </w:rPr>
      </w:pPr>
      <w:r>
        <w:rPr>
          <w:rFonts w:ascii="Arial" w:hAnsi="Arial" w:cs="Arial"/>
          <w:b/>
          <w:sz w:val="20"/>
          <w:szCs w:val="20"/>
          <w:u w:val="single"/>
        </w:rPr>
        <w:t>Fig 3: Details access to Hiring Manager</w:t>
      </w:r>
    </w:p>
    <w:p w14:paraId="09367AB1" w14:textId="5CDCDA63" w:rsidR="00BF73EF" w:rsidRDefault="00BF73EF" w:rsidP="002B3C1A">
      <w:pPr>
        <w:jc w:val="center"/>
        <w:rPr>
          <w:rFonts w:ascii="Arial" w:hAnsi="Arial" w:cs="Arial"/>
          <w:b/>
          <w:sz w:val="20"/>
          <w:szCs w:val="20"/>
          <w:u w:val="single"/>
        </w:rPr>
      </w:pPr>
    </w:p>
    <w:p w14:paraId="1FB2EAA6" w14:textId="77777777" w:rsidR="00BF73EF" w:rsidRDefault="00BF73EF" w:rsidP="002B3C1A">
      <w:pPr>
        <w:jc w:val="center"/>
        <w:rPr>
          <w:rFonts w:ascii="Arial" w:hAnsi="Arial" w:cs="Arial"/>
          <w:b/>
          <w:sz w:val="20"/>
          <w:szCs w:val="20"/>
          <w:u w:val="single"/>
        </w:rPr>
      </w:pPr>
    </w:p>
    <w:p w14:paraId="4405EAFC" w14:textId="2DE09E40" w:rsidR="00BF73EF" w:rsidRDefault="00BF73EF" w:rsidP="002B3C1A">
      <w:pPr>
        <w:jc w:val="center"/>
        <w:rPr>
          <w:rFonts w:ascii="Arial" w:hAnsi="Arial" w:cs="Arial"/>
          <w:b/>
          <w:sz w:val="20"/>
          <w:szCs w:val="20"/>
          <w:u w:val="single"/>
        </w:rPr>
      </w:pPr>
      <w:r>
        <w:rPr>
          <w:rFonts w:ascii="Arial" w:hAnsi="Arial" w:cs="Arial"/>
          <w:b/>
          <w:noProof/>
          <w:sz w:val="20"/>
          <w:szCs w:val="20"/>
          <w:u w:val="single"/>
        </w:rPr>
        <w:drawing>
          <wp:inline distT="0" distB="0" distL="0" distR="0" wp14:anchorId="320C5449" wp14:editId="524EB23C">
            <wp:extent cx="5619750" cy="2434661"/>
            <wp:effectExtent l="0" t="0" r="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creen Shot 2018-12-27 at 1.56.39 PM.png"/>
                    <pic:cNvPicPr/>
                  </pic:nvPicPr>
                  <pic:blipFill>
                    <a:blip r:embed="rId11">
                      <a:extLst>
                        <a:ext uri="{28A0092B-C50C-407E-A947-70E740481C1C}">
                          <a14:useLocalDpi xmlns:a14="http://schemas.microsoft.com/office/drawing/2010/main" val="0"/>
                        </a:ext>
                      </a:extLst>
                    </a:blip>
                    <a:stretch>
                      <a:fillRect/>
                    </a:stretch>
                  </pic:blipFill>
                  <pic:spPr>
                    <a:xfrm>
                      <a:off x="0" y="0"/>
                      <a:ext cx="5626896" cy="2437757"/>
                    </a:xfrm>
                    <a:prstGeom prst="rect">
                      <a:avLst/>
                    </a:prstGeom>
                  </pic:spPr>
                </pic:pic>
              </a:graphicData>
            </a:graphic>
          </wp:inline>
        </w:drawing>
      </w:r>
    </w:p>
    <w:p w14:paraId="1D23BCB7" w14:textId="5E5A937A" w:rsidR="00BF73EF" w:rsidRDefault="00BF73EF" w:rsidP="002B3C1A">
      <w:pPr>
        <w:jc w:val="center"/>
        <w:rPr>
          <w:rFonts w:ascii="Arial" w:hAnsi="Arial" w:cs="Arial"/>
          <w:b/>
          <w:sz w:val="20"/>
          <w:szCs w:val="20"/>
          <w:u w:val="single"/>
        </w:rPr>
      </w:pPr>
    </w:p>
    <w:p w14:paraId="53D89E5D" w14:textId="5653D9F1" w:rsidR="00BF73EF" w:rsidRPr="002B3C1A" w:rsidRDefault="00BF73EF" w:rsidP="002B3C1A">
      <w:pPr>
        <w:jc w:val="center"/>
        <w:rPr>
          <w:rFonts w:ascii="Arial" w:hAnsi="Arial" w:cs="Arial"/>
          <w:b/>
          <w:sz w:val="20"/>
          <w:szCs w:val="20"/>
          <w:u w:val="single"/>
        </w:rPr>
      </w:pPr>
      <w:r>
        <w:rPr>
          <w:rFonts w:ascii="Arial" w:hAnsi="Arial" w:cs="Arial"/>
          <w:b/>
          <w:sz w:val="20"/>
          <w:szCs w:val="20"/>
          <w:u w:val="single"/>
        </w:rPr>
        <w:t xml:space="preserve">Fig 4: </w:t>
      </w:r>
      <w:r w:rsidR="005834ED">
        <w:rPr>
          <w:rFonts w:ascii="Arial" w:hAnsi="Arial" w:cs="Arial"/>
          <w:b/>
          <w:sz w:val="20"/>
          <w:szCs w:val="20"/>
          <w:u w:val="single"/>
        </w:rPr>
        <w:t xml:space="preserve">Sample </w:t>
      </w:r>
      <w:r>
        <w:rPr>
          <w:rFonts w:ascii="Arial" w:hAnsi="Arial" w:cs="Arial"/>
          <w:b/>
          <w:sz w:val="20"/>
          <w:szCs w:val="20"/>
          <w:u w:val="single"/>
        </w:rPr>
        <w:t>Access Permission Template</w:t>
      </w:r>
    </w:p>
    <w:sectPr w:rsidR="00BF73EF" w:rsidRPr="002B3C1A">
      <w:headerReference w:type="even" r:id="rId12"/>
      <w:headerReference w:type="default" r:id="rId13"/>
      <w:footerReference w:type="even" r:id="rId14"/>
      <w:footerReference w:type="default" r:id="rId15"/>
      <w:headerReference w:type="first" r:id="rId16"/>
      <w:footerReference w:type="first" r:id="rId17"/>
      <w:pgSz w:w="11905" w:h="16837"/>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BFAFD" w14:textId="77777777" w:rsidR="00617F44" w:rsidRDefault="00617F44">
      <w:r>
        <w:separator/>
      </w:r>
    </w:p>
  </w:endnote>
  <w:endnote w:type="continuationSeparator" w:id="0">
    <w:p w14:paraId="6426E2D7" w14:textId="77777777" w:rsidR="00617F44" w:rsidRDefault="00617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20B0604020202020204"/>
    <w:charset w:val="02"/>
    <w:family w:val="auto"/>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07A41" w14:textId="77777777" w:rsidR="00B01DC8" w:rsidRDefault="00B01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3233" w14:textId="14F76037" w:rsidR="00512E98" w:rsidRDefault="00512E98" w:rsidP="00947311">
    <w:pPr>
      <w:pStyle w:val="Footer"/>
    </w:pPr>
    <w:r w:rsidRPr="00D107F1">
      <w:rPr>
        <w:rFonts w:ascii="Arial" w:hAnsi="Arial" w:cs="Arial"/>
        <w:sz w:val="16"/>
      </w:rPr>
      <w:t>B</w:t>
    </w:r>
    <w:r w:rsidR="00735C0C">
      <w:rPr>
        <w:rFonts w:ascii="Arial" w:hAnsi="Arial" w:cs="Arial"/>
        <w:sz w:val="16"/>
      </w:rPr>
      <w:t>T/PROP/201</w:t>
    </w:r>
    <w:r w:rsidR="001D0A5A">
      <w:rPr>
        <w:rFonts w:ascii="Arial" w:hAnsi="Arial" w:cs="Arial"/>
        <w:sz w:val="16"/>
      </w:rPr>
      <w:t>8</w:t>
    </w:r>
    <w:r w:rsidRPr="00D107F1">
      <w:rPr>
        <w:rFonts w:ascii="Arial" w:hAnsi="Arial" w:cs="Arial"/>
        <w:sz w:val="16"/>
      </w:rPr>
      <w:t>-1</w:t>
    </w:r>
    <w:r w:rsidR="001D0A5A">
      <w:rPr>
        <w:rFonts w:ascii="Arial" w:hAnsi="Arial" w:cs="Arial"/>
        <w:sz w:val="16"/>
      </w:rPr>
      <w:t>9</w:t>
    </w:r>
    <w:r w:rsidRPr="00D107F1">
      <w:rPr>
        <w:rFonts w:ascii="Arial" w:hAnsi="Arial" w:cs="Arial"/>
        <w:sz w:val="16"/>
      </w:rPr>
      <w:t>/</w:t>
    </w:r>
    <w:r w:rsidR="001D0A5A">
      <w:rPr>
        <w:rFonts w:ascii="Arial" w:hAnsi="Arial" w:cs="Arial"/>
        <w:sz w:val="16"/>
      </w:rPr>
      <w:t>DEC</w:t>
    </w:r>
    <w:r w:rsidRPr="00D107F1">
      <w:rPr>
        <w:rFonts w:ascii="Arial" w:hAnsi="Arial" w:cs="Arial"/>
        <w:sz w:val="16"/>
      </w:rPr>
      <w:t>/SD/001</w:t>
    </w:r>
    <w:r>
      <w:rPr>
        <w:rFonts w:ascii="Arial" w:hAnsi="Arial" w:cs="Arial"/>
        <w:sz w:val="16"/>
      </w:rPr>
      <w:t xml:space="preserve">                           Brisa Technologies Confidential</w:t>
    </w:r>
    <w:r>
      <w:rPr>
        <w:rFonts w:ascii="Arial" w:hAnsi="Arial" w:cs="Arial"/>
        <w:sz w:val="16"/>
      </w:rPr>
      <w:tab/>
      <w:t xml:space="preserve">Page </w:t>
    </w:r>
    <w:r>
      <w:rPr>
        <w:rFonts w:cs="Arial"/>
        <w:sz w:val="16"/>
      </w:rPr>
      <w:fldChar w:fldCharType="begin"/>
    </w:r>
    <w:r>
      <w:rPr>
        <w:rFonts w:cs="Arial"/>
        <w:sz w:val="16"/>
      </w:rPr>
      <w:instrText xml:space="preserve"> PAGE </w:instrText>
    </w:r>
    <w:r>
      <w:rPr>
        <w:rFonts w:cs="Arial"/>
        <w:sz w:val="16"/>
      </w:rPr>
      <w:fldChar w:fldCharType="separate"/>
    </w:r>
    <w:r w:rsidR="00282655">
      <w:rPr>
        <w:rFonts w:cs="Arial"/>
        <w:noProof/>
        <w:sz w:val="16"/>
      </w:rPr>
      <w:t>3</w:t>
    </w:r>
    <w:r>
      <w:rPr>
        <w:rFonts w:cs="Arial"/>
        <w:sz w:val="16"/>
      </w:rPr>
      <w:fldChar w:fldCharType="end"/>
    </w:r>
    <w:r>
      <w:rPr>
        <w:rFonts w:ascii="Arial" w:hAnsi="Arial" w:cs="Arial"/>
        <w:sz w:val="16"/>
      </w:rPr>
      <w:t xml:space="preserve"> of </w:t>
    </w:r>
    <w:r>
      <w:rPr>
        <w:rFonts w:cs="Arial"/>
        <w:sz w:val="16"/>
      </w:rPr>
      <w:fldChar w:fldCharType="begin"/>
    </w:r>
    <w:r>
      <w:rPr>
        <w:rFonts w:cs="Arial"/>
        <w:sz w:val="16"/>
      </w:rPr>
      <w:instrText xml:space="preserve"> NUMPAGES </w:instrText>
    </w:r>
    <w:r>
      <w:rPr>
        <w:rFonts w:cs="Arial"/>
        <w:sz w:val="16"/>
      </w:rPr>
      <w:fldChar w:fldCharType="separate"/>
    </w:r>
    <w:r w:rsidR="00282655">
      <w:rPr>
        <w:rFonts w:cs="Arial"/>
        <w:noProof/>
        <w:sz w:val="16"/>
      </w:rPr>
      <w:t>3</w:t>
    </w:r>
    <w:r>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68DA" w14:textId="77777777" w:rsidR="00B01DC8" w:rsidRDefault="00B01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0F6FD" w14:textId="77777777" w:rsidR="00617F44" w:rsidRDefault="00617F44">
      <w:r>
        <w:separator/>
      </w:r>
    </w:p>
  </w:footnote>
  <w:footnote w:type="continuationSeparator" w:id="0">
    <w:p w14:paraId="36B12ECE" w14:textId="77777777" w:rsidR="00617F44" w:rsidRDefault="00617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7C636" w14:textId="77777777" w:rsidR="005D04BC" w:rsidRDefault="005D0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F51BD" w14:textId="77777777" w:rsidR="00512E98" w:rsidRDefault="005D04BC" w:rsidP="00E86ED1">
    <w:pPr>
      <w:pStyle w:val="Header"/>
      <w:rPr>
        <w:color w:val="333333"/>
      </w:rPr>
    </w:pPr>
    <w:r>
      <w:rPr>
        <w:noProof/>
      </w:rPr>
      <w:drawing>
        <wp:anchor distT="0" distB="0" distL="0" distR="0" simplePos="0" relativeHeight="251657728" behindDoc="0" locked="0" layoutInCell="1" allowOverlap="1" wp14:anchorId="2393FE12" wp14:editId="52EA22A3">
          <wp:simplePos x="0" y="0"/>
          <wp:positionH relativeFrom="column">
            <wp:posOffset>4054475</wp:posOffset>
          </wp:positionH>
          <wp:positionV relativeFrom="paragraph">
            <wp:posOffset>0</wp:posOffset>
          </wp:positionV>
          <wp:extent cx="1219200" cy="248285"/>
          <wp:effectExtent l="0" t="0" r="0" b="5715"/>
          <wp:wrapTopAndBottom/>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248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2363B" w14:textId="77777777" w:rsidR="005D04BC" w:rsidRDefault="005D0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1A6E1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0000002"/>
    <w:multiLevelType w:val="singleLevel"/>
    <w:tmpl w:val="00000002"/>
    <w:name w:val="WW8Num4"/>
    <w:lvl w:ilvl="0">
      <w:start w:val="1"/>
      <w:numFmt w:val="bullet"/>
      <w:lvlText w:val="o"/>
      <w:lvlJc w:val="left"/>
      <w:pPr>
        <w:tabs>
          <w:tab w:val="num" w:pos="1440"/>
        </w:tabs>
        <w:ind w:left="1440" w:hanging="360"/>
      </w:pPr>
      <w:rPr>
        <w:rFonts w:ascii="Courier New" w:hAnsi="Courier New" w:cs="Courier New"/>
      </w:rPr>
    </w:lvl>
  </w:abstractNum>
  <w:abstractNum w:abstractNumId="3" w15:restartNumberingAfterBreak="0">
    <w:nsid w:val="00000003"/>
    <w:multiLevelType w:val="singleLevel"/>
    <w:tmpl w:val="00000003"/>
    <w:name w:val="WW8Num6"/>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7"/>
    <w:lvl w:ilvl="0">
      <w:start w:val="1"/>
      <w:numFmt w:val="decimal"/>
      <w:lvlText w:val="%1."/>
      <w:lvlJc w:val="left"/>
      <w:pPr>
        <w:tabs>
          <w:tab w:val="num" w:pos="720"/>
        </w:tabs>
        <w:ind w:left="720" w:hanging="360"/>
      </w:pPr>
    </w:lvl>
  </w:abstractNum>
  <w:abstractNum w:abstractNumId="5" w15:restartNumberingAfterBreak="0">
    <w:nsid w:val="00000005"/>
    <w:multiLevelType w:val="singleLevel"/>
    <w:tmpl w:val="00000005"/>
    <w:name w:val="WW8Num9"/>
    <w:lvl w:ilvl="0">
      <w:start w:val="1"/>
      <w:numFmt w:val="decimal"/>
      <w:lvlText w:val="%1."/>
      <w:lvlJc w:val="left"/>
      <w:pPr>
        <w:tabs>
          <w:tab w:val="num" w:pos="720"/>
        </w:tabs>
        <w:ind w:left="720" w:hanging="360"/>
      </w:pPr>
      <w:rPr>
        <w:b/>
      </w:rPr>
    </w:lvl>
  </w:abstractNum>
  <w:abstractNum w:abstractNumId="6" w15:restartNumberingAfterBreak="0">
    <w:nsid w:val="00000006"/>
    <w:multiLevelType w:val="multilevel"/>
    <w:tmpl w:val="00000006"/>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13575E9"/>
    <w:multiLevelType w:val="hybridMultilevel"/>
    <w:tmpl w:val="6DE42C30"/>
    <w:lvl w:ilvl="0" w:tplc="960818CE">
      <w:start w:val="1"/>
      <w:numFmt w:val="bullet"/>
      <w:lvlText w:val="R"/>
      <w:lvlJc w:val="left"/>
      <w:pPr>
        <w:tabs>
          <w:tab w:val="num" w:pos="720"/>
        </w:tabs>
        <w:ind w:left="720" w:hanging="360"/>
      </w:pPr>
      <w:rPr>
        <w:rFonts w:ascii="Calibri" w:hAnsi="Calibri" w:hint="default"/>
      </w:rPr>
    </w:lvl>
    <w:lvl w:ilvl="1" w:tplc="F40C18AE" w:tentative="1">
      <w:start w:val="1"/>
      <w:numFmt w:val="bullet"/>
      <w:lvlText w:val="R"/>
      <w:lvlJc w:val="left"/>
      <w:pPr>
        <w:tabs>
          <w:tab w:val="num" w:pos="1440"/>
        </w:tabs>
        <w:ind w:left="1440" w:hanging="360"/>
      </w:pPr>
      <w:rPr>
        <w:rFonts w:ascii="Calibri" w:hAnsi="Calibri" w:hint="default"/>
      </w:rPr>
    </w:lvl>
    <w:lvl w:ilvl="2" w:tplc="2E42FA4E" w:tentative="1">
      <w:start w:val="1"/>
      <w:numFmt w:val="bullet"/>
      <w:lvlText w:val="R"/>
      <w:lvlJc w:val="left"/>
      <w:pPr>
        <w:tabs>
          <w:tab w:val="num" w:pos="2160"/>
        </w:tabs>
        <w:ind w:left="2160" w:hanging="360"/>
      </w:pPr>
      <w:rPr>
        <w:rFonts w:ascii="Calibri" w:hAnsi="Calibri" w:hint="default"/>
      </w:rPr>
    </w:lvl>
    <w:lvl w:ilvl="3" w:tplc="2C6A6ADA" w:tentative="1">
      <w:start w:val="1"/>
      <w:numFmt w:val="bullet"/>
      <w:lvlText w:val="R"/>
      <w:lvlJc w:val="left"/>
      <w:pPr>
        <w:tabs>
          <w:tab w:val="num" w:pos="2880"/>
        </w:tabs>
        <w:ind w:left="2880" w:hanging="360"/>
      </w:pPr>
      <w:rPr>
        <w:rFonts w:ascii="Calibri" w:hAnsi="Calibri" w:hint="default"/>
      </w:rPr>
    </w:lvl>
    <w:lvl w:ilvl="4" w:tplc="8B62C0AA" w:tentative="1">
      <w:start w:val="1"/>
      <w:numFmt w:val="bullet"/>
      <w:lvlText w:val="R"/>
      <w:lvlJc w:val="left"/>
      <w:pPr>
        <w:tabs>
          <w:tab w:val="num" w:pos="3600"/>
        </w:tabs>
        <w:ind w:left="3600" w:hanging="360"/>
      </w:pPr>
      <w:rPr>
        <w:rFonts w:ascii="Calibri" w:hAnsi="Calibri" w:hint="default"/>
      </w:rPr>
    </w:lvl>
    <w:lvl w:ilvl="5" w:tplc="B0147056" w:tentative="1">
      <w:start w:val="1"/>
      <w:numFmt w:val="bullet"/>
      <w:lvlText w:val="R"/>
      <w:lvlJc w:val="left"/>
      <w:pPr>
        <w:tabs>
          <w:tab w:val="num" w:pos="4320"/>
        </w:tabs>
        <w:ind w:left="4320" w:hanging="360"/>
      </w:pPr>
      <w:rPr>
        <w:rFonts w:ascii="Calibri" w:hAnsi="Calibri" w:hint="default"/>
      </w:rPr>
    </w:lvl>
    <w:lvl w:ilvl="6" w:tplc="326E1D1A" w:tentative="1">
      <w:start w:val="1"/>
      <w:numFmt w:val="bullet"/>
      <w:lvlText w:val="R"/>
      <w:lvlJc w:val="left"/>
      <w:pPr>
        <w:tabs>
          <w:tab w:val="num" w:pos="5040"/>
        </w:tabs>
        <w:ind w:left="5040" w:hanging="360"/>
      </w:pPr>
      <w:rPr>
        <w:rFonts w:ascii="Calibri" w:hAnsi="Calibri" w:hint="default"/>
      </w:rPr>
    </w:lvl>
    <w:lvl w:ilvl="7" w:tplc="D74E791C" w:tentative="1">
      <w:start w:val="1"/>
      <w:numFmt w:val="bullet"/>
      <w:lvlText w:val="R"/>
      <w:lvlJc w:val="left"/>
      <w:pPr>
        <w:tabs>
          <w:tab w:val="num" w:pos="5760"/>
        </w:tabs>
        <w:ind w:left="5760" w:hanging="360"/>
      </w:pPr>
      <w:rPr>
        <w:rFonts w:ascii="Calibri" w:hAnsi="Calibri" w:hint="default"/>
      </w:rPr>
    </w:lvl>
    <w:lvl w:ilvl="8" w:tplc="97203DCE" w:tentative="1">
      <w:start w:val="1"/>
      <w:numFmt w:val="bullet"/>
      <w:lvlText w:val="R"/>
      <w:lvlJc w:val="left"/>
      <w:pPr>
        <w:tabs>
          <w:tab w:val="num" w:pos="6480"/>
        </w:tabs>
        <w:ind w:left="6480" w:hanging="360"/>
      </w:pPr>
      <w:rPr>
        <w:rFonts w:ascii="Calibri" w:hAnsi="Calibri" w:hint="default"/>
      </w:rPr>
    </w:lvl>
  </w:abstractNum>
  <w:abstractNum w:abstractNumId="8" w15:restartNumberingAfterBreak="0">
    <w:nsid w:val="056F1ACE"/>
    <w:multiLevelType w:val="hybridMultilevel"/>
    <w:tmpl w:val="F238D332"/>
    <w:lvl w:ilvl="0" w:tplc="4009000F">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9" w15:restartNumberingAfterBreak="0">
    <w:nsid w:val="0A174C4C"/>
    <w:multiLevelType w:val="hybridMultilevel"/>
    <w:tmpl w:val="A95CAACC"/>
    <w:lvl w:ilvl="0" w:tplc="EFBED880">
      <w:start w:val="1"/>
      <w:numFmt w:val="bullet"/>
      <w:lvlText w:val="V"/>
      <w:lvlJc w:val="left"/>
      <w:pPr>
        <w:tabs>
          <w:tab w:val="num" w:pos="720"/>
        </w:tabs>
        <w:ind w:left="720" w:hanging="360"/>
      </w:pPr>
      <w:rPr>
        <w:rFonts w:ascii="Calibri" w:hAnsi="Calibri" w:hint="default"/>
      </w:rPr>
    </w:lvl>
    <w:lvl w:ilvl="1" w:tplc="2078ED12" w:tentative="1">
      <w:start w:val="1"/>
      <w:numFmt w:val="bullet"/>
      <w:lvlText w:val="V"/>
      <w:lvlJc w:val="left"/>
      <w:pPr>
        <w:tabs>
          <w:tab w:val="num" w:pos="1440"/>
        </w:tabs>
        <w:ind w:left="1440" w:hanging="360"/>
      </w:pPr>
      <w:rPr>
        <w:rFonts w:ascii="Calibri" w:hAnsi="Calibri" w:hint="default"/>
      </w:rPr>
    </w:lvl>
    <w:lvl w:ilvl="2" w:tplc="63869048" w:tentative="1">
      <w:start w:val="1"/>
      <w:numFmt w:val="bullet"/>
      <w:lvlText w:val="V"/>
      <w:lvlJc w:val="left"/>
      <w:pPr>
        <w:tabs>
          <w:tab w:val="num" w:pos="2160"/>
        </w:tabs>
        <w:ind w:left="2160" w:hanging="360"/>
      </w:pPr>
      <w:rPr>
        <w:rFonts w:ascii="Calibri" w:hAnsi="Calibri" w:hint="default"/>
      </w:rPr>
    </w:lvl>
    <w:lvl w:ilvl="3" w:tplc="9B383FCC" w:tentative="1">
      <w:start w:val="1"/>
      <w:numFmt w:val="bullet"/>
      <w:lvlText w:val="V"/>
      <w:lvlJc w:val="left"/>
      <w:pPr>
        <w:tabs>
          <w:tab w:val="num" w:pos="2880"/>
        </w:tabs>
        <w:ind w:left="2880" w:hanging="360"/>
      </w:pPr>
      <w:rPr>
        <w:rFonts w:ascii="Calibri" w:hAnsi="Calibri" w:hint="default"/>
      </w:rPr>
    </w:lvl>
    <w:lvl w:ilvl="4" w:tplc="C79C4554" w:tentative="1">
      <w:start w:val="1"/>
      <w:numFmt w:val="bullet"/>
      <w:lvlText w:val="V"/>
      <w:lvlJc w:val="left"/>
      <w:pPr>
        <w:tabs>
          <w:tab w:val="num" w:pos="3600"/>
        </w:tabs>
        <w:ind w:left="3600" w:hanging="360"/>
      </w:pPr>
      <w:rPr>
        <w:rFonts w:ascii="Calibri" w:hAnsi="Calibri" w:hint="default"/>
      </w:rPr>
    </w:lvl>
    <w:lvl w:ilvl="5" w:tplc="17904802" w:tentative="1">
      <w:start w:val="1"/>
      <w:numFmt w:val="bullet"/>
      <w:lvlText w:val="V"/>
      <w:lvlJc w:val="left"/>
      <w:pPr>
        <w:tabs>
          <w:tab w:val="num" w:pos="4320"/>
        </w:tabs>
        <w:ind w:left="4320" w:hanging="360"/>
      </w:pPr>
      <w:rPr>
        <w:rFonts w:ascii="Calibri" w:hAnsi="Calibri" w:hint="default"/>
      </w:rPr>
    </w:lvl>
    <w:lvl w:ilvl="6" w:tplc="0AE69BF0" w:tentative="1">
      <w:start w:val="1"/>
      <w:numFmt w:val="bullet"/>
      <w:lvlText w:val="V"/>
      <w:lvlJc w:val="left"/>
      <w:pPr>
        <w:tabs>
          <w:tab w:val="num" w:pos="5040"/>
        </w:tabs>
        <w:ind w:left="5040" w:hanging="360"/>
      </w:pPr>
      <w:rPr>
        <w:rFonts w:ascii="Calibri" w:hAnsi="Calibri" w:hint="default"/>
      </w:rPr>
    </w:lvl>
    <w:lvl w:ilvl="7" w:tplc="D8EA04FE" w:tentative="1">
      <w:start w:val="1"/>
      <w:numFmt w:val="bullet"/>
      <w:lvlText w:val="V"/>
      <w:lvlJc w:val="left"/>
      <w:pPr>
        <w:tabs>
          <w:tab w:val="num" w:pos="5760"/>
        </w:tabs>
        <w:ind w:left="5760" w:hanging="360"/>
      </w:pPr>
      <w:rPr>
        <w:rFonts w:ascii="Calibri" w:hAnsi="Calibri" w:hint="default"/>
      </w:rPr>
    </w:lvl>
    <w:lvl w:ilvl="8" w:tplc="CEBA2EF6" w:tentative="1">
      <w:start w:val="1"/>
      <w:numFmt w:val="bullet"/>
      <w:lvlText w:val="V"/>
      <w:lvlJc w:val="left"/>
      <w:pPr>
        <w:tabs>
          <w:tab w:val="num" w:pos="6480"/>
        </w:tabs>
        <w:ind w:left="6480" w:hanging="360"/>
      </w:pPr>
      <w:rPr>
        <w:rFonts w:ascii="Calibri" w:hAnsi="Calibri" w:hint="default"/>
      </w:rPr>
    </w:lvl>
  </w:abstractNum>
  <w:abstractNum w:abstractNumId="10" w15:restartNumberingAfterBreak="0">
    <w:nsid w:val="0CD27741"/>
    <w:multiLevelType w:val="hybridMultilevel"/>
    <w:tmpl w:val="54EAE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571B54"/>
    <w:multiLevelType w:val="hybridMultilevel"/>
    <w:tmpl w:val="25B26B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26441E"/>
    <w:multiLevelType w:val="hybridMultilevel"/>
    <w:tmpl w:val="C6D4580A"/>
    <w:lvl w:ilvl="0" w:tplc="0F6ACD80">
      <w:start w:val="1"/>
      <w:numFmt w:val="bullet"/>
      <w:lvlText w:val="E"/>
      <w:lvlJc w:val="left"/>
      <w:pPr>
        <w:tabs>
          <w:tab w:val="num" w:pos="720"/>
        </w:tabs>
        <w:ind w:left="720" w:hanging="360"/>
      </w:pPr>
      <w:rPr>
        <w:rFonts w:ascii="Calibri" w:hAnsi="Calibri" w:hint="default"/>
      </w:rPr>
    </w:lvl>
    <w:lvl w:ilvl="1" w:tplc="3E5A4D46" w:tentative="1">
      <w:start w:val="1"/>
      <w:numFmt w:val="bullet"/>
      <w:lvlText w:val="E"/>
      <w:lvlJc w:val="left"/>
      <w:pPr>
        <w:tabs>
          <w:tab w:val="num" w:pos="1440"/>
        </w:tabs>
        <w:ind w:left="1440" w:hanging="360"/>
      </w:pPr>
      <w:rPr>
        <w:rFonts w:ascii="Calibri" w:hAnsi="Calibri" w:hint="default"/>
      </w:rPr>
    </w:lvl>
    <w:lvl w:ilvl="2" w:tplc="CD389376" w:tentative="1">
      <w:start w:val="1"/>
      <w:numFmt w:val="bullet"/>
      <w:lvlText w:val="E"/>
      <w:lvlJc w:val="left"/>
      <w:pPr>
        <w:tabs>
          <w:tab w:val="num" w:pos="2160"/>
        </w:tabs>
        <w:ind w:left="2160" w:hanging="360"/>
      </w:pPr>
      <w:rPr>
        <w:rFonts w:ascii="Calibri" w:hAnsi="Calibri" w:hint="default"/>
      </w:rPr>
    </w:lvl>
    <w:lvl w:ilvl="3" w:tplc="9270682C" w:tentative="1">
      <w:start w:val="1"/>
      <w:numFmt w:val="bullet"/>
      <w:lvlText w:val="E"/>
      <w:lvlJc w:val="left"/>
      <w:pPr>
        <w:tabs>
          <w:tab w:val="num" w:pos="2880"/>
        </w:tabs>
        <w:ind w:left="2880" w:hanging="360"/>
      </w:pPr>
      <w:rPr>
        <w:rFonts w:ascii="Calibri" w:hAnsi="Calibri" w:hint="default"/>
      </w:rPr>
    </w:lvl>
    <w:lvl w:ilvl="4" w:tplc="BBA07C8C" w:tentative="1">
      <w:start w:val="1"/>
      <w:numFmt w:val="bullet"/>
      <w:lvlText w:val="E"/>
      <w:lvlJc w:val="left"/>
      <w:pPr>
        <w:tabs>
          <w:tab w:val="num" w:pos="3600"/>
        </w:tabs>
        <w:ind w:left="3600" w:hanging="360"/>
      </w:pPr>
      <w:rPr>
        <w:rFonts w:ascii="Calibri" w:hAnsi="Calibri" w:hint="default"/>
      </w:rPr>
    </w:lvl>
    <w:lvl w:ilvl="5" w:tplc="A4FCE49E" w:tentative="1">
      <w:start w:val="1"/>
      <w:numFmt w:val="bullet"/>
      <w:lvlText w:val="E"/>
      <w:lvlJc w:val="left"/>
      <w:pPr>
        <w:tabs>
          <w:tab w:val="num" w:pos="4320"/>
        </w:tabs>
        <w:ind w:left="4320" w:hanging="360"/>
      </w:pPr>
      <w:rPr>
        <w:rFonts w:ascii="Calibri" w:hAnsi="Calibri" w:hint="default"/>
      </w:rPr>
    </w:lvl>
    <w:lvl w:ilvl="6" w:tplc="066CC7B2" w:tentative="1">
      <w:start w:val="1"/>
      <w:numFmt w:val="bullet"/>
      <w:lvlText w:val="E"/>
      <w:lvlJc w:val="left"/>
      <w:pPr>
        <w:tabs>
          <w:tab w:val="num" w:pos="5040"/>
        </w:tabs>
        <w:ind w:left="5040" w:hanging="360"/>
      </w:pPr>
      <w:rPr>
        <w:rFonts w:ascii="Calibri" w:hAnsi="Calibri" w:hint="default"/>
      </w:rPr>
    </w:lvl>
    <w:lvl w:ilvl="7" w:tplc="8854910E" w:tentative="1">
      <w:start w:val="1"/>
      <w:numFmt w:val="bullet"/>
      <w:lvlText w:val="E"/>
      <w:lvlJc w:val="left"/>
      <w:pPr>
        <w:tabs>
          <w:tab w:val="num" w:pos="5760"/>
        </w:tabs>
        <w:ind w:left="5760" w:hanging="360"/>
      </w:pPr>
      <w:rPr>
        <w:rFonts w:ascii="Calibri" w:hAnsi="Calibri" w:hint="default"/>
      </w:rPr>
    </w:lvl>
    <w:lvl w:ilvl="8" w:tplc="36887E4A" w:tentative="1">
      <w:start w:val="1"/>
      <w:numFmt w:val="bullet"/>
      <w:lvlText w:val="E"/>
      <w:lvlJc w:val="left"/>
      <w:pPr>
        <w:tabs>
          <w:tab w:val="num" w:pos="6480"/>
        </w:tabs>
        <w:ind w:left="6480" w:hanging="360"/>
      </w:pPr>
      <w:rPr>
        <w:rFonts w:ascii="Calibri" w:hAnsi="Calibri" w:hint="default"/>
      </w:rPr>
    </w:lvl>
  </w:abstractNum>
  <w:abstractNum w:abstractNumId="13" w15:restartNumberingAfterBreak="0">
    <w:nsid w:val="1FA8364F"/>
    <w:multiLevelType w:val="hybridMultilevel"/>
    <w:tmpl w:val="717C43E2"/>
    <w:lvl w:ilvl="0" w:tplc="A2646456">
      <w:start w:val="1"/>
      <w:numFmt w:val="bullet"/>
      <w:lvlText w:val="A"/>
      <w:lvlJc w:val="left"/>
      <w:pPr>
        <w:tabs>
          <w:tab w:val="num" w:pos="720"/>
        </w:tabs>
        <w:ind w:left="720" w:hanging="360"/>
      </w:pPr>
      <w:rPr>
        <w:rFonts w:ascii="Calibri" w:hAnsi="Calibri" w:hint="default"/>
      </w:rPr>
    </w:lvl>
    <w:lvl w:ilvl="1" w:tplc="C026E92C" w:tentative="1">
      <w:start w:val="1"/>
      <w:numFmt w:val="bullet"/>
      <w:lvlText w:val="A"/>
      <w:lvlJc w:val="left"/>
      <w:pPr>
        <w:tabs>
          <w:tab w:val="num" w:pos="1440"/>
        </w:tabs>
        <w:ind w:left="1440" w:hanging="360"/>
      </w:pPr>
      <w:rPr>
        <w:rFonts w:ascii="Calibri" w:hAnsi="Calibri" w:hint="default"/>
      </w:rPr>
    </w:lvl>
    <w:lvl w:ilvl="2" w:tplc="BB9A73DC" w:tentative="1">
      <w:start w:val="1"/>
      <w:numFmt w:val="bullet"/>
      <w:lvlText w:val="A"/>
      <w:lvlJc w:val="left"/>
      <w:pPr>
        <w:tabs>
          <w:tab w:val="num" w:pos="2160"/>
        </w:tabs>
        <w:ind w:left="2160" w:hanging="360"/>
      </w:pPr>
      <w:rPr>
        <w:rFonts w:ascii="Calibri" w:hAnsi="Calibri" w:hint="default"/>
      </w:rPr>
    </w:lvl>
    <w:lvl w:ilvl="3" w:tplc="3FEA8134" w:tentative="1">
      <w:start w:val="1"/>
      <w:numFmt w:val="bullet"/>
      <w:lvlText w:val="A"/>
      <w:lvlJc w:val="left"/>
      <w:pPr>
        <w:tabs>
          <w:tab w:val="num" w:pos="2880"/>
        </w:tabs>
        <w:ind w:left="2880" w:hanging="360"/>
      </w:pPr>
      <w:rPr>
        <w:rFonts w:ascii="Calibri" w:hAnsi="Calibri" w:hint="default"/>
      </w:rPr>
    </w:lvl>
    <w:lvl w:ilvl="4" w:tplc="486E2C5A" w:tentative="1">
      <w:start w:val="1"/>
      <w:numFmt w:val="bullet"/>
      <w:lvlText w:val="A"/>
      <w:lvlJc w:val="left"/>
      <w:pPr>
        <w:tabs>
          <w:tab w:val="num" w:pos="3600"/>
        </w:tabs>
        <w:ind w:left="3600" w:hanging="360"/>
      </w:pPr>
      <w:rPr>
        <w:rFonts w:ascii="Calibri" w:hAnsi="Calibri" w:hint="default"/>
      </w:rPr>
    </w:lvl>
    <w:lvl w:ilvl="5" w:tplc="E2B025F0" w:tentative="1">
      <w:start w:val="1"/>
      <w:numFmt w:val="bullet"/>
      <w:lvlText w:val="A"/>
      <w:lvlJc w:val="left"/>
      <w:pPr>
        <w:tabs>
          <w:tab w:val="num" w:pos="4320"/>
        </w:tabs>
        <w:ind w:left="4320" w:hanging="360"/>
      </w:pPr>
      <w:rPr>
        <w:rFonts w:ascii="Calibri" w:hAnsi="Calibri" w:hint="default"/>
      </w:rPr>
    </w:lvl>
    <w:lvl w:ilvl="6" w:tplc="C68A426A" w:tentative="1">
      <w:start w:val="1"/>
      <w:numFmt w:val="bullet"/>
      <w:lvlText w:val="A"/>
      <w:lvlJc w:val="left"/>
      <w:pPr>
        <w:tabs>
          <w:tab w:val="num" w:pos="5040"/>
        </w:tabs>
        <w:ind w:left="5040" w:hanging="360"/>
      </w:pPr>
      <w:rPr>
        <w:rFonts w:ascii="Calibri" w:hAnsi="Calibri" w:hint="default"/>
      </w:rPr>
    </w:lvl>
    <w:lvl w:ilvl="7" w:tplc="6032EE74" w:tentative="1">
      <w:start w:val="1"/>
      <w:numFmt w:val="bullet"/>
      <w:lvlText w:val="A"/>
      <w:lvlJc w:val="left"/>
      <w:pPr>
        <w:tabs>
          <w:tab w:val="num" w:pos="5760"/>
        </w:tabs>
        <w:ind w:left="5760" w:hanging="360"/>
      </w:pPr>
      <w:rPr>
        <w:rFonts w:ascii="Calibri" w:hAnsi="Calibri" w:hint="default"/>
      </w:rPr>
    </w:lvl>
    <w:lvl w:ilvl="8" w:tplc="92880AC2" w:tentative="1">
      <w:start w:val="1"/>
      <w:numFmt w:val="bullet"/>
      <w:lvlText w:val="A"/>
      <w:lvlJc w:val="left"/>
      <w:pPr>
        <w:tabs>
          <w:tab w:val="num" w:pos="6480"/>
        </w:tabs>
        <w:ind w:left="6480" w:hanging="360"/>
      </w:pPr>
      <w:rPr>
        <w:rFonts w:ascii="Calibri" w:hAnsi="Calibri" w:hint="default"/>
      </w:rPr>
    </w:lvl>
  </w:abstractNum>
  <w:abstractNum w:abstractNumId="14" w15:restartNumberingAfterBreak="0">
    <w:nsid w:val="25881290"/>
    <w:multiLevelType w:val="hybridMultilevel"/>
    <w:tmpl w:val="95CC29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42291"/>
    <w:multiLevelType w:val="hybridMultilevel"/>
    <w:tmpl w:val="42B0EDE2"/>
    <w:lvl w:ilvl="0" w:tplc="7D188768">
      <w:start w:val="4"/>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F5E06"/>
    <w:multiLevelType w:val="hybridMultilevel"/>
    <w:tmpl w:val="AD04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61A4C"/>
    <w:multiLevelType w:val="hybridMultilevel"/>
    <w:tmpl w:val="3BF485C6"/>
    <w:lvl w:ilvl="0" w:tplc="3A0A1F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26362"/>
    <w:multiLevelType w:val="hybridMultilevel"/>
    <w:tmpl w:val="F718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250CCC"/>
    <w:multiLevelType w:val="hybridMultilevel"/>
    <w:tmpl w:val="577477FE"/>
    <w:lvl w:ilvl="0" w:tplc="3A0A1F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D23BCF"/>
    <w:multiLevelType w:val="hybridMultilevel"/>
    <w:tmpl w:val="843A33BA"/>
    <w:lvl w:ilvl="0" w:tplc="D146F890">
      <w:start w:val="1"/>
      <w:numFmt w:val="bullet"/>
      <w:lvlText w:val="E"/>
      <w:lvlJc w:val="left"/>
      <w:pPr>
        <w:tabs>
          <w:tab w:val="num" w:pos="720"/>
        </w:tabs>
        <w:ind w:left="720" w:hanging="360"/>
      </w:pPr>
      <w:rPr>
        <w:rFonts w:ascii="Calibri" w:hAnsi="Calibri" w:hint="default"/>
      </w:rPr>
    </w:lvl>
    <w:lvl w:ilvl="1" w:tplc="55F2B136" w:tentative="1">
      <w:start w:val="1"/>
      <w:numFmt w:val="bullet"/>
      <w:lvlText w:val="E"/>
      <w:lvlJc w:val="left"/>
      <w:pPr>
        <w:tabs>
          <w:tab w:val="num" w:pos="1440"/>
        </w:tabs>
        <w:ind w:left="1440" w:hanging="360"/>
      </w:pPr>
      <w:rPr>
        <w:rFonts w:ascii="Calibri" w:hAnsi="Calibri" w:hint="default"/>
      </w:rPr>
    </w:lvl>
    <w:lvl w:ilvl="2" w:tplc="0688EE40" w:tentative="1">
      <w:start w:val="1"/>
      <w:numFmt w:val="bullet"/>
      <w:lvlText w:val="E"/>
      <w:lvlJc w:val="left"/>
      <w:pPr>
        <w:tabs>
          <w:tab w:val="num" w:pos="2160"/>
        </w:tabs>
        <w:ind w:left="2160" w:hanging="360"/>
      </w:pPr>
      <w:rPr>
        <w:rFonts w:ascii="Calibri" w:hAnsi="Calibri" w:hint="default"/>
      </w:rPr>
    </w:lvl>
    <w:lvl w:ilvl="3" w:tplc="D0306156" w:tentative="1">
      <w:start w:val="1"/>
      <w:numFmt w:val="bullet"/>
      <w:lvlText w:val="E"/>
      <w:lvlJc w:val="left"/>
      <w:pPr>
        <w:tabs>
          <w:tab w:val="num" w:pos="2880"/>
        </w:tabs>
        <w:ind w:left="2880" w:hanging="360"/>
      </w:pPr>
      <w:rPr>
        <w:rFonts w:ascii="Calibri" w:hAnsi="Calibri" w:hint="default"/>
      </w:rPr>
    </w:lvl>
    <w:lvl w:ilvl="4" w:tplc="775EBC48" w:tentative="1">
      <w:start w:val="1"/>
      <w:numFmt w:val="bullet"/>
      <w:lvlText w:val="E"/>
      <w:lvlJc w:val="left"/>
      <w:pPr>
        <w:tabs>
          <w:tab w:val="num" w:pos="3600"/>
        </w:tabs>
        <w:ind w:left="3600" w:hanging="360"/>
      </w:pPr>
      <w:rPr>
        <w:rFonts w:ascii="Calibri" w:hAnsi="Calibri" w:hint="default"/>
      </w:rPr>
    </w:lvl>
    <w:lvl w:ilvl="5" w:tplc="C04CA24C" w:tentative="1">
      <w:start w:val="1"/>
      <w:numFmt w:val="bullet"/>
      <w:lvlText w:val="E"/>
      <w:lvlJc w:val="left"/>
      <w:pPr>
        <w:tabs>
          <w:tab w:val="num" w:pos="4320"/>
        </w:tabs>
        <w:ind w:left="4320" w:hanging="360"/>
      </w:pPr>
      <w:rPr>
        <w:rFonts w:ascii="Calibri" w:hAnsi="Calibri" w:hint="default"/>
      </w:rPr>
    </w:lvl>
    <w:lvl w:ilvl="6" w:tplc="DED67298" w:tentative="1">
      <w:start w:val="1"/>
      <w:numFmt w:val="bullet"/>
      <w:lvlText w:val="E"/>
      <w:lvlJc w:val="left"/>
      <w:pPr>
        <w:tabs>
          <w:tab w:val="num" w:pos="5040"/>
        </w:tabs>
        <w:ind w:left="5040" w:hanging="360"/>
      </w:pPr>
      <w:rPr>
        <w:rFonts w:ascii="Calibri" w:hAnsi="Calibri" w:hint="default"/>
      </w:rPr>
    </w:lvl>
    <w:lvl w:ilvl="7" w:tplc="BFD4AB92" w:tentative="1">
      <w:start w:val="1"/>
      <w:numFmt w:val="bullet"/>
      <w:lvlText w:val="E"/>
      <w:lvlJc w:val="left"/>
      <w:pPr>
        <w:tabs>
          <w:tab w:val="num" w:pos="5760"/>
        </w:tabs>
        <w:ind w:left="5760" w:hanging="360"/>
      </w:pPr>
      <w:rPr>
        <w:rFonts w:ascii="Calibri" w:hAnsi="Calibri" w:hint="default"/>
      </w:rPr>
    </w:lvl>
    <w:lvl w:ilvl="8" w:tplc="883012A2" w:tentative="1">
      <w:start w:val="1"/>
      <w:numFmt w:val="bullet"/>
      <w:lvlText w:val="E"/>
      <w:lvlJc w:val="left"/>
      <w:pPr>
        <w:tabs>
          <w:tab w:val="num" w:pos="6480"/>
        </w:tabs>
        <w:ind w:left="6480" w:hanging="360"/>
      </w:pPr>
      <w:rPr>
        <w:rFonts w:ascii="Calibri" w:hAnsi="Calibri" w:hint="default"/>
      </w:rPr>
    </w:lvl>
  </w:abstractNum>
  <w:abstractNum w:abstractNumId="21" w15:restartNumberingAfterBreak="0">
    <w:nsid w:val="52E02EA1"/>
    <w:multiLevelType w:val="hybridMultilevel"/>
    <w:tmpl w:val="02FCC8B4"/>
    <w:lvl w:ilvl="0" w:tplc="14D0C658">
      <w:start w:val="1"/>
      <w:numFmt w:val="bullet"/>
      <w:lvlText w:val="D"/>
      <w:lvlJc w:val="left"/>
      <w:pPr>
        <w:tabs>
          <w:tab w:val="num" w:pos="720"/>
        </w:tabs>
        <w:ind w:left="720" w:hanging="360"/>
      </w:pPr>
      <w:rPr>
        <w:rFonts w:ascii="Calibri" w:hAnsi="Calibri" w:hint="default"/>
      </w:rPr>
    </w:lvl>
    <w:lvl w:ilvl="1" w:tplc="9DBA912A" w:tentative="1">
      <w:start w:val="1"/>
      <w:numFmt w:val="bullet"/>
      <w:lvlText w:val="D"/>
      <w:lvlJc w:val="left"/>
      <w:pPr>
        <w:tabs>
          <w:tab w:val="num" w:pos="1440"/>
        </w:tabs>
        <w:ind w:left="1440" w:hanging="360"/>
      </w:pPr>
      <w:rPr>
        <w:rFonts w:ascii="Calibri" w:hAnsi="Calibri" w:hint="default"/>
      </w:rPr>
    </w:lvl>
    <w:lvl w:ilvl="2" w:tplc="6FD48BC6" w:tentative="1">
      <w:start w:val="1"/>
      <w:numFmt w:val="bullet"/>
      <w:lvlText w:val="D"/>
      <w:lvlJc w:val="left"/>
      <w:pPr>
        <w:tabs>
          <w:tab w:val="num" w:pos="2160"/>
        </w:tabs>
        <w:ind w:left="2160" w:hanging="360"/>
      </w:pPr>
      <w:rPr>
        <w:rFonts w:ascii="Calibri" w:hAnsi="Calibri" w:hint="default"/>
      </w:rPr>
    </w:lvl>
    <w:lvl w:ilvl="3" w:tplc="91C0E90A" w:tentative="1">
      <w:start w:val="1"/>
      <w:numFmt w:val="bullet"/>
      <w:lvlText w:val="D"/>
      <w:lvlJc w:val="left"/>
      <w:pPr>
        <w:tabs>
          <w:tab w:val="num" w:pos="2880"/>
        </w:tabs>
        <w:ind w:left="2880" w:hanging="360"/>
      </w:pPr>
      <w:rPr>
        <w:rFonts w:ascii="Calibri" w:hAnsi="Calibri" w:hint="default"/>
      </w:rPr>
    </w:lvl>
    <w:lvl w:ilvl="4" w:tplc="E9946886" w:tentative="1">
      <w:start w:val="1"/>
      <w:numFmt w:val="bullet"/>
      <w:lvlText w:val="D"/>
      <w:lvlJc w:val="left"/>
      <w:pPr>
        <w:tabs>
          <w:tab w:val="num" w:pos="3600"/>
        </w:tabs>
        <w:ind w:left="3600" w:hanging="360"/>
      </w:pPr>
      <w:rPr>
        <w:rFonts w:ascii="Calibri" w:hAnsi="Calibri" w:hint="default"/>
      </w:rPr>
    </w:lvl>
    <w:lvl w:ilvl="5" w:tplc="68283E4A" w:tentative="1">
      <w:start w:val="1"/>
      <w:numFmt w:val="bullet"/>
      <w:lvlText w:val="D"/>
      <w:lvlJc w:val="left"/>
      <w:pPr>
        <w:tabs>
          <w:tab w:val="num" w:pos="4320"/>
        </w:tabs>
        <w:ind w:left="4320" w:hanging="360"/>
      </w:pPr>
      <w:rPr>
        <w:rFonts w:ascii="Calibri" w:hAnsi="Calibri" w:hint="default"/>
      </w:rPr>
    </w:lvl>
    <w:lvl w:ilvl="6" w:tplc="2FBCA63E" w:tentative="1">
      <w:start w:val="1"/>
      <w:numFmt w:val="bullet"/>
      <w:lvlText w:val="D"/>
      <w:lvlJc w:val="left"/>
      <w:pPr>
        <w:tabs>
          <w:tab w:val="num" w:pos="5040"/>
        </w:tabs>
        <w:ind w:left="5040" w:hanging="360"/>
      </w:pPr>
      <w:rPr>
        <w:rFonts w:ascii="Calibri" w:hAnsi="Calibri" w:hint="default"/>
      </w:rPr>
    </w:lvl>
    <w:lvl w:ilvl="7" w:tplc="1B285784" w:tentative="1">
      <w:start w:val="1"/>
      <w:numFmt w:val="bullet"/>
      <w:lvlText w:val="D"/>
      <w:lvlJc w:val="left"/>
      <w:pPr>
        <w:tabs>
          <w:tab w:val="num" w:pos="5760"/>
        </w:tabs>
        <w:ind w:left="5760" w:hanging="360"/>
      </w:pPr>
      <w:rPr>
        <w:rFonts w:ascii="Calibri" w:hAnsi="Calibri" w:hint="default"/>
      </w:rPr>
    </w:lvl>
    <w:lvl w:ilvl="8" w:tplc="EF681488" w:tentative="1">
      <w:start w:val="1"/>
      <w:numFmt w:val="bullet"/>
      <w:lvlText w:val="D"/>
      <w:lvlJc w:val="left"/>
      <w:pPr>
        <w:tabs>
          <w:tab w:val="num" w:pos="6480"/>
        </w:tabs>
        <w:ind w:left="6480" w:hanging="360"/>
      </w:pPr>
      <w:rPr>
        <w:rFonts w:ascii="Calibri" w:hAnsi="Calibri" w:hint="default"/>
      </w:rPr>
    </w:lvl>
  </w:abstractNum>
  <w:abstractNum w:abstractNumId="22" w15:restartNumberingAfterBreak="0">
    <w:nsid w:val="581C6BBA"/>
    <w:multiLevelType w:val="hybridMultilevel"/>
    <w:tmpl w:val="3F76EA50"/>
    <w:lvl w:ilvl="0" w:tplc="7C3EEF76">
      <w:start w:val="1"/>
      <w:numFmt w:val="bullet"/>
      <w:lvlText w:val="L"/>
      <w:lvlJc w:val="left"/>
      <w:pPr>
        <w:tabs>
          <w:tab w:val="num" w:pos="720"/>
        </w:tabs>
        <w:ind w:left="720" w:hanging="360"/>
      </w:pPr>
      <w:rPr>
        <w:rFonts w:ascii="Calibri" w:hAnsi="Calibri" w:hint="default"/>
      </w:rPr>
    </w:lvl>
    <w:lvl w:ilvl="1" w:tplc="373EB004" w:tentative="1">
      <w:start w:val="1"/>
      <w:numFmt w:val="bullet"/>
      <w:lvlText w:val="L"/>
      <w:lvlJc w:val="left"/>
      <w:pPr>
        <w:tabs>
          <w:tab w:val="num" w:pos="1440"/>
        </w:tabs>
        <w:ind w:left="1440" w:hanging="360"/>
      </w:pPr>
      <w:rPr>
        <w:rFonts w:ascii="Calibri" w:hAnsi="Calibri" w:hint="default"/>
      </w:rPr>
    </w:lvl>
    <w:lvl w:ilvl="2" w:tplc="28AA6F62" w:tentative="1">
      <w:start w:val="1"/>
      <w:numFmt w:val="bullet"/>
      <w:lvlText w:val="L"/>
      <w:lvlJc w:val="left"/>
      <w:pPr>
        <w:tabs>
          <w:tab w:val="num" w:pos="2160"/>
        </w:tabs>
        <w:ind w:left="2160" w:hanging="360"/>
      </w:pPr>
      <w:rPr>
        <w:rFonts w:ascii="Calibri" w:hAnsi="Calibri" w:hint="default"/>
      </w:rPr>
    </w:lvl>
    <w:lvl w:ilvl="3" w:tplc="5B0EA666" w:tentative="1">
      <w:start w:val="1"/>
      <w:numFmt w:val="bullet"/>
      <w:lvlText w:val="L"/>
      <w:lvlJc w:val="left"/>
      <w:pPr>
        <w:tabs>
          <w:tab w:val="num" w:pos="2880"/>
        </w:tabs>
        <w:ind w:left="2880" w:hanging="360"/>
      </w:pPr>
      <w:rPr>
        <w:rFonts w:ascii="Calibri" w:hAnsi="Calibri" w:hint="default"/>
      </w:rPr>
    </w:lvl>
    <w:lvl w:ilvl="4" w:tplc="264C9FEE" w:tentative="1">
      <w:start w:val="1"/>
      <w:numFmt w:val="bullet"/>
      <w:lvlText w:val="L"/>
      <w:lvlJc w:val="left"/>
      <w:pPr>
        <w:tabs>
          <w:tab w:val="num" w:pos="3600"/>
        </w:tabs>
        <w:ind w:left="3600" w:hanging="360"/>
      </w:pPr>
      <w:rPr>
        <w:rFonts w:ascii="Calibri" w:hAnsi="Calibri" w:hint="default"/>
      </w:rPr>
    </w:lvl>
    <w:lvl w:ilvl="5" w:tplc="E60A9882" w:tentative="1">
      <w:start w:val="1"/>
      <w:numFmt w:val="bullet"/>
      <w:lvlText w:val="L"/>
      <w:lvlJc w:val="left"/>
      <w:pPr>
        <w:tabs>
          <w:tab w:val="num" w:pos="4320"/>
        </w:tabs>
        <w:ind w:left="4320" w:hanging="360"/>
      </w:pPr>
      <w:rPr>
        <w:rFonts w:ascii="Calibri" w:hAnsi="Calibri" w:hint="default"/>
      </w:rPr>
    </w:lvl>
    <w:lvl w:ilvl="6" w:tplc="3CB0ABE4" w:tentative="1">
      <w:start w:val="1"/>
      <w:numFmt w:val="bullet"/>
      <w:lvlText w:val="L"/>
      <w:lvlJc w:val="left"/>
      <w:pPr>
        <w:tabs>
          <w:tab w:val="num" w:pos="5040"/>
        </w:tabs>
        <w:ind w:left="5040" w:hanging="360"/>
      </w:pPr>
      <w:rPr>
        <w:rFonts w:ascii="Calibri" w:hAnsi="Calibri" w:hint="default"/>
      </w:rPr>
    </w:lvl>
    <w:lvl w:ilvl="7" w:tplc="D2E4FA8A" w:tentative="1">
      <w:start w:val="1"/>
      <w:numFmt w:val="bullet"/>
      <w:lvlText w:val="L"/>
      <w:lvlJc w:val="left"/>
      <w:pPr>
        <w:tabs>
          <w:tab w:val="num" w:pos="5760"/>
        </w:tabs>
        <w:ind w:left="5760" w:hanging="360"/>
      </w:pPr>
      <w:rPr>
        <w:rFonts w:ascii="Calibri" w:hAnsi="Calibri" w:hint="default"/>
      </w:rPr>
    </w:lvl>
    <w:lvl w:ilvl="8" w:tplc="3AC62322" w:tentative="1">
      <w:start w:val="1"/>
      <w:numFmt w:val="bullet"/>
      <w:lvlText w:val="L"/>
      <w:lvlJc w:val="left"/>
      <w:pPr>
        <w:tabs>
          <w:tab w:val="num" w:pos="6480"/>
        </w:tabs>
        <w:ind w:left="6480" w:hanging="360"/>
      </w:pPr>
      <w:rPr>
        <w:rFonts w:ascii="Calibri" w:hAnsi="Calibri" w:hint="default"/>
      </w:rPr>
    </w:lvl>
  </w:abstractNum>
  <w:abstractNum w:abstractNumId="23" w15:restartNumberingAfterBreak="0">
    <w:nsid w:val="5C921CFA"/>
    <w:multiLevelType w:val="hybridMultilevel"/>
    <w:tmpl w:val="C1C4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62636"/>
    <w:multiLevelType w:val="hybridMultilevel"/>
    <w:tmpl w:val="24CC0C2A"/>
    <w:lvl w:ilvl="0" w:tplc="296806A4">
      <w:start w:val="1"/>
      <w:numFmt w:val="bullet"/>
      <w:lvlText w:val="D"/>
      <w:lvlJc w:val="left"/>
      <w:pPr>
        <w:tabs>
          <w:tab w:val="num" w:pos="720"/>
        </w:tabs>
        <w:ind w:left="720" w:hanging="360"/>
      </w:pPr>
      <w:rPr>
        <w:rFonts w:ascii="Calibri" w:hAnsi="Calibri" w:hint="default"/>
      </w:rPr>
    </w:lvl>
    <w:lvl w:ilvl="1" w:tplc="122A4FBE" w:tentative="1">
      <w:start w:val="1"/>
      <w:numFmt w:val="bullet"/>
      <w:lvlText w:val="D"/>
      <w:lvlJc w:val="left"/>
      <w:pPr>
        <w:tabs>
          <w:tab w:val="num" w:pos="1440"/>
        </w:tabs>
        <w:ind w:left="1440" w:hanging="360"/>
      </w:pPr>
      <w:rPr>
        <w:rFonts w:ascii="Calibri" w:hAnsi="Calibri" w:hint="default"/>
      </w:rPr>
    </w:lvl>
    <w:lvl w:ilvl="2" w:tplc="BE369664" w:tentative="1">
      <w:start w:val="1"/>
      <w:numFmt w:val="bullet"/>
      <w:lvlText w:val="D"/>
      <w:lvlJc w:val="left"/>
      <w:pPr>
        <w:tabs>
          <w:tab w:val="num" w:pos="2160"/>
        </w:tabs>
        <w:ind w:left="2160" w:hanging="360"/>
      </w:pPr>
      <w:rPr>
        <w:rFonts w:ascii="Calibri" w:hAnsi="Calibri" w:hint="default"/>
      </w:rPr>
    </w:lvl>
    <w:lvl w:ilvl="3" w:tplc="02A85AFE" w:tentative="1">
      <w:start w:val="1"/>
      <w:numFmt w:val="bullet"/>
      <w:lvlText w:val="D"/>
      <w:lvlJc w:val="left"/>
      <w:pPr>
        <w:tabs>
          <w:tab w:val="num" w:pos="2880"/>
        </w:tabs>
        <w:ind w:left="2880" w:hanging="360"/>
      </w:pPr>
      <w:rPr>
        <w:rFonts w:ascii="Calibri" w:hAnsi="Calibri" w:hint="default"/>
      </w:rPr>
    </w:lvl>
    <w:lvl w:ilvl="4" w:tplc="57EC9138" w:tentative="1">
      <w:start w:val="1"/>
      <w:numFmt w:val="bullet"/>
      <w:lvlText w:val="D"/>
      <w:lvlJc w:val="left"/>
      <w:pPr>
        <w:tabs>
          <w:tab w:val="num" w:pos="3600"/>
        </w:tabs>
        <w:ind w:left="3600" w:hanging="360"/>
      </w:pPr>
      <w:rPr>
        <w:rFonts w:ascii="Calibri" w:hAnsi="Calibri" w:hint="default"/>
      </w:rPr>
    </w:lvl>
    <w:lvl w:ilvl="5" w:tplc="B29A450A" w:tentative="1">
      <w:start w:val="1"/>
      <w:numFmt w:val="bullet"/>
      <w:lvlText w:val="D"/>
      <w:lvlJc w:val="left"/>
      <w:pPr>
        <w:tabs>
          <w:tab w:val="num" w:pos="4320"/>
        </w:tabs>
        <w:ind w:left="4320" w:hanging="360"/>
      </w:pPr>
      <w:rPr>
        <w:rFonts w:ascii="Calibri" w:hAnsi="Calibri" w:hint="default"/>
      </w:rPr>
    </w:lvl>
    <w:lvl w:ilvl="6" w:tplc="FE767EA4" w:tentative="1">
      <w:start w:val="1"/>
      <w:numFmt w:val="bullet"/>
      <w:lvlText w:val="D"/>
      <w:lvlJc w:val="left"/>
      <w:pPr>
        <w:tabs>
          <w:tab w:val="num" w:pos="5040"/>
        </w:tabs>
        <w:ind w:left="5040" w:hanging="360"/>
      </w:pPr>
      <w:rPr>
        <w:rFonts w:ascii="Calibri" w:hAnsi="Calibri" w:hint="default"/>
      </w:rPr>
    </w:lvl>
    <w:lvl w:ilvl="7" w:tplc="FF5E6758" w:tentative="1">
      <w:start w:val="1"/>
      <w:numFmt w:val="bullet"/>
      <w:lvlText w:val="D"/>
      <w:lvlJc w:val="left"/>
      <w:pPr>
        <w:tabs>
          <w:tab w:val="num" w:pos="5760"/>
        </w:tabs>
        <w:ind w:left="5760" w:hanging="360"/>
      </w:pPr>
      <w:rPr>
        <w:rFonts w:ascii="Calibri" w:hAnsi="Calibri" w:hint="default"/>
      </w:rPr>
    </w:lvl>
    <w:lvl w:ilvl="8" w:tplc="2418FF42" w:tentative="1">
      <w:start w:val="1"/>
      <w:numFmt w:val="bullet"/>
      <w:lvlText w:val="D"/>
      <w:lvlJc w:val="left"/>
      <w:pPr>
        <w:tabs>
          <w:tab w:val="num" w:pos="6480"/>
        </w:tabs>
        <w:ind w:left="6480" w:hanging="360"/>
      </w:pPr>
      <w:rPr>
        <w:rFonts w:ascii="Calibri" w:hAnsi="Calibri" w:hint="default"/>
      </w:rPr>
    </w:lvl>
  </w:abstractNum>
  <w:abstractNum w:abstractNumId="25" w15:restartNumberingAfterBreak="0">
    <w:nsid w:val="5EF1179F"/>
    <w:multiLevelType w:val="hybridMultilevel"/>
    <w:tmpl w:val="E3EA4558"/>
    <w:lvl w:ilvl="0" w:tplc="EBC8E1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9F4E52"/>
    <w:multiLevelType w:val="hybridMultilevel"/>
    <w:tmpl w:val="BB30AC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38D6E7C"/>
    <w:multiLevelType w:val="hybridMultilevel"/>
    <w:tmpl w:val="8E9C5B52"/>
    <w:lvl w:ilvl="0" w:tplc="E59042FC">
      <w:start w:val="1"/>
      <w:numFmt w:val="bullet"/>
      <w:lvlText w:val="A"/>
      <w:lvlJc w:val="left"/>
      <w:pPr>
        <w:tabs>
          <w:tab w:val="num" w:pos="720"/>
        </w:tabs>
        <w:ind w:left="720" w:hanging="360"/>
      </w:pPr>
      <w:rPr>
        <w:rFonts w:ascii="Calibri" w:hAnsi="Calibri" w:hint="default"/>
      </w:rPr>
    </w:lvl>
    <w:lvl w:ilvl="1" w:tplc="4E9C4AA8" w:tentative="1">
      <w:start w:val="1"/>
      <w:numFmt w:val="bullet"/>
      <w:lvlText w:val="A"/>
      <w:lvlJc w:val="left"/>
      <w:pPr>
        <w:tabs>
          <w:tab w:val="num" w:pos="1440"/>
        </w:tabs>
        <w:ind w:left="1440" w:hanging="360"/>
      </w:pPr>
      <w:rPr>
        <w:rFonts w:ascii="Calibri" w:hAnsi="Calibri" w:hint="default"/>
      </w:rPr>
    </w:lvl>
    <w:lvl w:ilvl="2" w:tplc="7DB4CC9E" w:tentative="1">
      <w:start w:val="1"/>
      <w:numFmt w:val="bullet"/>
      <w:lvlText w:val="A"/>
      <w:lvlJc w:val="left"/>
      <w:pPr>
        <w:tabs>
          <w:tab w:val="num" w:pos="2160"/>
        </w:tabs>
        <w:ind w:left="2160" w:hanging="360"/>
      </w:pPr>
      <w:rPr>
        <w:rFonts w:ascii="Calibri" w:hAnsi="Calibri" w:hint="default"/>
      </w:rPr>
    </w:lvl>
    <w:lvl w:ilvl="3" w:tplc="6004FA6A" w:tentative="1">
      <w:start w:val="1"/>
      <w:numFmt w:val="bullet"/>
      <w:lvlText w:val="A"/>
      <w:lvlJc w:val="left"/>
      <w:pPr>
        <w:tabs>
          <w:tab w:val="num" w:pos="2880"/>
        </w:tabs>
        <w:ind w:left="2880" w:hanging="360"/>
      </w:pPr>
      <w:rPr>
        <w:rFonts w:ascii="Calibri" w:hAnsi="Calibri" w:hint="default"/>
      </w:rPr>
    </w:lvl>
    <w:lvl w:ilvl="4" w:tplc="5C5A53E2" w:tentative="1">
      <w:start w:val="1"/>
      <w:numFmt w:val="bullet"/>
      <w:lvlText w:val="A"/>
      <w:lvlJc w:val="left"/>
      <w:pPr>
        <w:tabs>
          <w:tab w:val="num" w:pos="3600"/>
        </w:tabs>
        <w:ind w:left="3600" w:hanging="360"/>
      </w:pPr>
      <w:rPr>
        <w:rFonts w:ascii="Calibri" w:hAnsi="Calibri" w:hint="default"/>
      </w:rPr>
    </w:lvl>
    <w:lvl w:ilvl="5" w:tplc="807C7E40" w:tentative="1">
      <w:start w:val="1"/>
      <w:numFmt w:val="bullet"/>
      <w:lvlText w:val="A"/>
      <w:lvlJc w:val="left"/>
      <w:pPr>
        <w:tabs>
          <w:tab w:val="num" w:pos="4320"/>
        </w:tabs>
        <w:ind w:left="4320" w:hanging="360"/>
      </w:pPr>
      <w:rPr>
        <w:rFonts w:ascii="Calibri" w:hAnsi="Calibri" w:hint="default"/>
      </w:rPr>
    </w:lvl>
    <w:lvl w:ilvl="6" w:tplc="C9F423E6" w:tentative="1">
      <w:start w:val="1"/>
      <w:numFmt w:val="bullet"/>
      <w:lvlText w:val="A"/>
      <w:lvlJc w:val="left"/>
      <w:pPr>
        <w:tabs>
          <w:tab w:val="num" w:pos="5040"/>
        </w:tabs>
        <w:ind w:left="5040" w:hanging="360"/>
      </w:pPr>
      <w:rPr>
        <w:rFonts w:ascii="Calibri" w:hAnsi="Calibri" w:hint="default"/>
      </w:rPr>
    </w:lvl>
    <w:lvl w:ilvl="7" w:tplc="9FFC27D2" w:tentative="1">
      <w:start w:val="1"/>
      <w:numFmt w:val="bullet"/>
      <w:lvlText w:val="A"/>
      <w:lvlJc w:val="left"/>
      <w:pPr>
        <w:tabs>
          <w:tab w:val="num" w:pos="5760"/>
        </w:tabs>
        <w:ind w:left="5760" w:hanging="360"/>
      </w:pPr>
      <w:rPr>
        <w:rFonts w:ascii="Calibri" w:hAnsi="Calibri" w:hint="default"/>
      </w:rPr>
    </w:lvl>
    <w:lvl w:ilvl="8" w:tplc="1C044164" w:tentative="1">
      <w:start w:val="1"/>
      <w:numFmt w:val="bullet"/>
      <w:lvlText w:val="A"/>
      <w:lvlJc w:val="left"/>
      <w:pPr>
        <w:tabs>
          <w:tab w:val="num" w:pos="6480"/>
        </w:tabs>
        <w:ind w:left="6480" w:hanging="360"/>
      </w:pPr>
      <w:rPr>
        <w:rFonts w:ascii="Calibri" w:hAnsi="Calibri" w:hint="default"/>
      </w:rPr>
    </w:lvl>
  </w:abstractNum>
  <w:abstractNum w:abstractNumId="28" w15:restartNumberingAfterBreak="0">
    <w:nsid w:val="6AE52CC2"/>
    <w:multiLevelType w:val="multilevel"/>
    <w:tmpl w:val="577477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3B4BF6"/>
    <w:multiLevelType w:val="hybridMultilevel"/>
    <w:tmpl w:val="68F85712"/>
    <w:lvl w:ilvl="0" w:tplc="4009000F">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0" w15:restartNumberingAfterBreak="0">
    <w:nsid w:val="72753580"/>
    <w:multiLevelType w:val="hybridMultilevel"/>
    <w:tmpl w:val="D7F21DC4"/>
    <w:lvl w:ilvl="0" w:tplc="2982DC6C">
      <w:start w:val="1"/>
      <w:numFmt w:val="decimal"/>
      <w:lvlText w:val="%1."/>
      <w:lvlJc w:val="left"/>
      <w:pPr>
        <w:ind w:left="720" w:hanging="360"/>
      </w:pPr>
      <w:rPr>
        <w:rFonts w:ascii="Arial" w:eastAsia="Arial Unicode MS"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156600"/>
    <w:multiLevelType w:val="hybridMultilevel"/>
    <w:tmpl w:val="8FB20F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29"/>
  </w:num>
  <w:num w:numId="8">
    <w:abstractNumId w:val="8"/>
  </w:num>
  <w:num w:numId="9">
    <w:abstractNumId w:val="1"/>
  </w:num>
  <w:num w:numId="10">
    <w:abstractNumId w:val="26"/>
  </w:num>
  <w:num w:numId="11">
    <w:abstractNumId w:val="0"/>
  </w:num>
  <w:num w:numId="12">
    <w:abstractNumId w:val="30"/>
  </w:num>
  <w:num w:numId="13">
    <w:abstractNumId w:val="10"/>
  </w:num>
  <w:num w:numId="14">
    <w:abstractNumId w:val="25"/>
  </w:num>
  <w:num w:numId="15">
    <w:abstractNumId w:val="18"/>
  </w:num>
  <w:num w:numId="16">
    <w:abstractNumId w:val="16"/>
  </w:num>
  <w:num w:numId="17">
    <w:abstractNumId w:val="14"/>
  </w:num>
  <w:num w:numId="18">
    <w:abstractNumId w:val="23"/>
  </w:num>
  <w:num w:numId="19">
    <w:abstractNumId w:val="11"/>
  </w:num>
  <w:num w:numId="20">
    <w:abstractNumId w:val="31"/>
  </w:num>
  <w:num w:numId="21">
    <w:abstractNumId w:val="19"/>
  </w:num>
  <w:num w:numId="22">
    <w:abstractNumId w:val="28"/>
  </w:num>
  <w:num w:numId="23">
    <w:abstractNumId w:val="17"/>
  </w:num>
  <w:num w:numId="24">
    <w:abstractNumId w:val="9"/>
  </w:num>
  <w:num w:numId="25">
    <w:abstractNumId w:val="22"/>
  </w:num>
  <w:num w:numId="26">
    <w:abstractNumId w:val="24"/>
  </w:num>
  <w:num w:numId="27">
    <w:abstractNumId w:val="27"/>
  </w:num>
  <w:num w:numId="28">
    <w:abstractNumId w:val="20"/>
  </w:num>
  <w:num w:numId="29">
    <w:abstractNumId w:val="21"/>
  </w:num>
  <w:num w:numId="30">
    <w:abstractNumId w:val="7"/>
  </w:num>
  <w:num w:numId="31">
    <w:abstractNumId w:val="13"/>
  </w:num>
  <w:num w:numId="32">
    <w:abstractNumId w:val="1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85"/>
    <w:rsid w:val="00000BEE"/>
    <w:rsid w:val="00002FF3"/>
    <w:rsid w:val="000144D6"/>
    <w:rsid w:val="000159DB"/>
    <w:rsid w:val="000275F3"/>
    <w:rsid w:val="00032470"/>
    <w:rsid w:val="00037021"/>
    <w:rsid w:val="00043162"/>
    <w:rsid w:val="00054235"/>
    <w:rsid w:val="00063126"/>
    <w:rsid w:val="00067E14"/>
    <w:rsid w:val="00073863"/>
    <w:rsid w:val="00080D39"/>
    <w:rsid w:val="00082C71"/>
    <w:rsid w:val="000866DD"/>
    <w:rsid w:val="00090B31"/>
    <w:rsid w:val="00091DFC"/>
    <w:rsid w:val="000922BA"/>
    <w:rsid w:val="000B4C71"/>
    <w:rsid w:val="000B7BEE"/>
    <w:rsid w:val="000E0B60"/>
    <w:rsid w:val="000E1CCC"/>
    <w:rsid w:val="000F0D6B"/>
    <w:rsid w:val="0010047D"/>
    <w:rsid w:val="00113753"/>
    <w:rsid w:val="001147D1"/>
    <w:rsid w:val="00124DBC"/>
    <w:rsid w:val="00125308"/>
    <w:rsid w:val="001300DD"/>
    <w:rsid w:val="00130C20"/>
    <w:rsid w:val="00132FAF"/>
    <w:rsid w:val="001331AB"/>
    <w:rsid w:val="00135FDC"/>
    <w:rsid w:val="00140E77"/>
    <w:rsid w:val="00150720"/>
    <w:rsid w:val="001509A7"/>
    <w:rsid w:val="001631E9"/>
    <w:rsid w:val="0017418B"/>
    <w:rsid w:val="001A0A34"/>
    <w:rsid w:val="001A274C"/>
    <w:rsid w:val="001B21DB"/>
    <w:rsid w:val="001D0A5A"/>
    <w:rsid w:val="001D2725"/>
    <w:rsid w:val="001D4C9C"/>
    <w:rsid w:val="0020039E"/>
    <w:rsid w:val="00216391"/>
    <w:rsid w:val="00216761"/>
    <w:rsid w:val="00221F4F"/>
    <w:rsid w:val="0023557F"/>
    <w:rsid w:val="00242326"/>
    <w:rsid w:val="00243089"/>
    <w:rsid w:val="0026243A"/>
    <w:rsid w:val="0026428A"/>
    <w:rsid w:val="00270324"/>
    <w:rsid w:val="0027383F"/>
    <w:rsid w:val="00276DCA"/>
    <w:rsid w:val="00282655"/>
    <w:rsid w:val="002902D3"/>
    <w:rsid w:val="002912BC"/>
    <w:rsid w:val="00293B0B"/>
    <w:rsid w:val="002B27BC"/>
    <w:rsid w:val="002B3C1A"/>
    <w:rsid w:val="002B7030"/>
    <w:rsid w:val="002C5114"/>
    <w:rsid w:val="002F783C"/>
    <w:rsid w:val="00315EE9"/>
    <w:rsid w:val="00320628"/>
    <w:rsid w:val="00320852"/>
    <w:rsid w:val="00325ABA"/>
    <w:rsid w:val="00326E49"/>
    <w:rsid w:val="00334C78"/>
    <w:rsid w:val="00341631"/>
    <w:rsid w:val="0035536D"/>
    <w:rsid w:val="003655A7"/>
    <w:rsid w:val="00373161"/>
    <w:rsid w:val="00376541"/>
    <w:rsid w:val="00395EE9"/>
    <w:rsid w:val="003A5BCB"/>
    <w:rsid w:val="003C633D"/>
    <w:rsid w:val="003E169D"/>
    <w:rsid w:val="003E788E"/>
    <w:rsid w:val="003E7AD2"/>
    <w:rsid w:val="003F70DB"/>
    <w:rsid w:val="0043176E"/>
    <w:rsid w:val="00435E17"/>
    <w:rsid w:val="00445E7C"/>
    <w:rsid w:val="00446AB6"/>
    <w:rsid w:val="004566D6"/>
    <w:rsid w:val="00466663"/>
    <w:rsid w:val="004732D4"/>
    <w:rsid w:val="00494CED"/>
    <w:rsid w:val="004D6267"/>
    <w:rsid w:val="004D638A"/>
    <w:rsid w:val="004E3E4B"/>
    <w:rsid w:val="004E78B4"/>
    <w:rsid w:val="004F4AD2"/>
    <w:rsid w:val="00511187"/>
    <w:rsid w:val="00512E98"/>
    <w:rsid w:val="00516DEA"/>
    <w:rsid w:val="00524BB4"/>
    <w:rsid w:val="00526827"/>
    <w:rsid w:val="00530424"/>
    <w:rsid w:val="00536ECF"/>
    <w:rsid w:val="00556F02"/>
    <w:rsid w:val="005834ED"/>
    <w:rsid w:val="00585162"/>
    <w:rsid w:val="005960D3"/>
    <w:rsid w:val="005B190D"/>
    <w:rsid w:val="005B2C43"/>
    <w:rsid w:val="005C11B7"/>
    <w:rsid w:val="005C5BB1"/>
    <w:rsid w:val="005D04BC"/>
    <w:rsid w:val="005D1A76"/>
    <w:rsid w:val="005E7B5E"/>
    <w:rsid w:val="005F0E15"/>
    <w:rsid w:val="006024ED"/>
    <w:rsid w:val="0061650F"/>
    <w:rsid w:val="00617F44"/>
    <w:rsid w:val="00627563"/>
    <w:rsid w:val="006425B5"/>
    <w:rsid w:val="00647B8B"/>
    <w:rsid w:val="006507F5"/>
    <w:rsid w:val="00651200"/>
    <w:rsid w:val="00653613"/>
    <w:rsid w:val="006609B0"/>
    <w:rsid w:val="00670A5C"/>
    <w:rsid w:val="006879F4"/>
    <w:rsid w:val="006902CF"/>
    <w:rsid w:val="006966EC"/>
    <w:rsid w:val="00697290"/>
    <w:rsid w:val="006977E4"/>
    <w:rsid w:val="00697D58"/>
    <w:rsid w:val="006A683A"/>
    <w:rsid w:val="006B582B"/>
    <w:rsid w:val="006B769F"/>
    <w:rsid w:val="006E0738"/>
    <w:rsid w:val="006E3E83"/>
    <w:rsid w:val="006E4F81"/>
    <w:rsid w:val="00703FD9"/>
    <w:rsid w:val="00707AC8"/>
    <w:rsid w:val="00710A7A"/>
    <w:rsid w:val="00714B11"/>
    <w:rsid w:val="00716889"/>
    <w:rsid w:val="00724028"/>
    <w:rsid w:val="00731196"/>
    <w:rsid w:val="00735C0C"/>
    <w:rsid w:val="00746F8F"/>
    <w:rsid w:val="00752989"/>
    <w:rsid w:val="0075589E"/>
    <w:rsid w:val="00763A62"/>
    <w:rsid w:val="00764400"/>
    <w:rsid w:val="007704C3"/>
    <w:rsid w:val="00771079"/>
    <w:rsid w:val="00772ABF"/>
    <w:rsid w:val="00775413"/>
    <w:rsid w:val="00777071"/>
    <w:rsid w:val="00794EA5"/>
    <w:rsid w:val="007A4730"/>
    <w:rsid w:val="007A536B"/>
    <w:rsid w:val="007B5057"/>
    <w:rsid w:val="007C0D78"/>
    <w:rsid w:val="007C2020"/>
    <w:rsid w:val="007C465A"/>
    <w:rsid w:val="007D2139"/>
    <w:rsid w:val="007E0343"/>
    <w:rsid w:val="007F780C"/>
    <w:rsid w:val="00807A7F"/>
    <w:rsid w:val="008130E5"/>
    <w:rsid w:val="00814085"/>
    <w:rsid w:val="00814193"/>
    <w:rsid w:val="008177EF"/>
    <w:rsid w:val="00820084"/>
    <w:rsid w:val="008338E5"/>
    <w:rsid w:val="00834FC1"/>
    <w:rsid w:val="00847489"/>
    <w:rsid w:val="0085260C"/>
    <w:rsid w:val="008569D2"/>
    <w:rsid w:val="008706FE"/>
    <w:rsid w:val="0088506C"/>
    <w:rsid w:val="00895B6B"/>
    <w:rsid w:val="008A7AB5"/>
    <w:rsid w:val="008B2116"/>
    <w:rsid w:val="008B68E6"/>
    <w:rsid w:val="008C27C9"/>
    <w:rsid w:val="008C60E5"/>
    <w:rsid w:val="008E013C"/>
    <w:rsid w:val="008E0348"/>
    <w:rsid w:val="008E2007"/>
    <w:rsid w:val="008F2E35"/>
    <w:rsid w:val="00911C70"/>
    <w:rsid w:val="00912D97"/>
    <w:rsid w:val="00915301"/>
    <w:rsid w:val="00924120"/>
    <w:rsid w:val="00944EFA"/>
    <w:rsid w:val="00947311"/>
    <w:rsid w:val="009478B4"/>
    <w:rsid w:val="00980BEA"/>
    <w:rsid w:val="00983E33"/>
    <w:rsid w:val="009959C5"/>
    <w:rsid w:val="00997B91"/>
    <w:rsid w:val="00997CA7"/>
    <w:rsid w:val="009A5B61"/>
    <w:rsid w:val="009A5DCE"/>
    <w:rsid w:val="009E39CE"/>
    <w:rsid w:val="009E483D"/>
    <w:rsid w:val="009E4F38"/>
    <w:rsid w:val="00A051C5"/>
    <w:rsid w:val="00A25451"/>
    <w:rsid w:val="00A34277"/>
    <w:rsid w:val="00A41371"/>
    <w:rsid w:val="00A42C6F"/>
    <w:rsid w:val="00A52A81"/>
    <w:rsid w:val="00A719D4"/>
    <w:rsid w:val="00A80E65"/>
    <w:rsid w:val="00A9252E"/>
    <w:rsid w:val="00A9719E"/>
    <w:rsid w:val="00AB2E2B"/>
    <w:rsid w:val="00AB5357"/>
    <w:rsid w:val="00AB5AB1"/>
    <w:rsid w:val="00AC4E99"/>
    <w:rsid w:val="00AD6387"/>
    <w:rsid w:val="00AF005D"/>
    <w:rsid w:val="00AF5805"/>
    <w:rsid w:val="00B01DC8"/>
    <w:rsid w:val="00B0606F"/>
    <w:rsid w:val="00B061C4"/>
    <w:rsid w:val="00B16F60"/>
    <w:rsid w:val="00B178FF"/>
    <w:rsid w:val="00B2482E"/>
    <w:rsid w:val="00B30B6D"/>
    <w:rsid w:val="00B4167B"/>
    <w:rsid w:val="00B52E58"/>
    <w:rsid w:val="00B65D15"/>
    <w:rsid w:val="00B678E7"/>
    <w:rsid w:val="00B73FD7"/>
    <w:rsid w:val="00B80252"/>
    <w:rsid w:val="00B8104E"/>
    <w:rsid w:val="00BA324C"/>
    <w:rsid w:val="00BA3C4B"/>
    <w:rsid w:val="00BB7490"/>
    <w:rsid w:val="00BC3D98"/>
    <w:rsid w:val="00BC7725"/>
    <w:rsid w:val="00BD5836"/>
    <w:rsid w:val="00BD7A1C"/>
    <w:rsid w:val="00BE7D9B"/>
    <w:rsid w:val="00BF2C08"/>
    <w:rsid w:val="00BF73EF"/>
    <w:rsid w:val="00C03896"/>
    <w:rsid w:val="00C03E28"/>
    <w:rsid w:val="00C33C41"/>
    <w:rsid w:val="00C514A0"/>
    <w:rsid w:val="00C5453A"/>
    <w:rsid w:val="00C57846"/>
    <w:rsid w:val="00C72F53"/>
    <w:rsid w:val="00C85725"/>
    <w:rsid w:val="00C87386"/>
    <w:rsid w:val="00CA25FA"/>
    <w:rsid w:val="00CA6CF4"/>
    <w:rsid w:val="00CC0DE2"/>
    <w:rsid w:val="00CC652B"/>
    <w:rsid w:val="00CE4F7E"/>
    <w:rsid w:val="00CE7273"/>
    <w:rsid w:val="00D010ED"/>
    <w:rsid w:val="00D044D0"/>
    <w:rsid w:val="00D107F1"/>
    <w:rsid w:val="00D425EF"/>
    <w:rsid w:val="00D44AF2"/>
    <w:rsid w:val="00D460D2"/>
    <w:rsid w:val="00D70402"/>
    <w:rsid w:val="00D72185"/>
    <w:rsid w:val="00D750AC"/>
    <w:rsid w:val="00D807EC"/>
    <w:rsid w:val="00D87354"/>
    <w:rsid w:val="00D91034"/>
    <w:rsid w:val="00D950AD"/>
    <w:rsid w:val="00DA0746"/>
    <w:rsid w:val="00DB52A2"/>
    <w:rsid w:val="00DC1F76"/>
    <w:rsid w:val="00DD7842"/>
    <w:rsid w:val="00DE1D41"/>
    <w:rsid w:val="00E20545"/>
    <w:rsid w:val="00E241FE"/>
    <w:rsid w:val="00E24BD7"/>
    <w:rsid w:val="00E5203E"/>
    <w:rsid w:val="00E55614"/>
    <w:rsid w:val="00E56311"/>
    <w:rsid w:val="00E57358"/>
    <w:rsid w:val="00E70961"/>
    <w:rsid w:val="00E74DB4"/>
    <w:rsid w:val="00E75A0F"/>
    <w:rsid w:val="00E81689"/>
    <w:rsid w:val="00E86ED1"/>
    <w:rsid w:val="00E934F6"/>
    <w:rsid w:val="00E95179"/>
    <w:rsid w:val="00EB4732"/>
    <w:rsid w:val="00EB6FD2"/>
    <w:rsid w:val="00EC04C2"/>
    <w:rsid w:val="00EC6D6B"/>
    <w:rsid w:val="00EC7A75"/>
    <w:rsid w:val="00ED0C93"/>
    <w:rsid w:val="00EE463C"/>
    <w:rsid w:val="00EE4B0A"/>
    <w:rsid w:val="00EE737E"/>
    <w:rsid w:val="00EF234D"/>
    <w:rsid w:val="00EF29DE"/>
    <w:rsid w:val="00EF2F57"/>
    <w:rsid w:val="00EF40B7"/>
    <w:rsid w:val="00EF5E46"/>
    <w:rsid w:val="00F0174B"/>
    <w:rsid w:val="00F0552A"/>
    <w:rsid w:val="00F0747D"/>
    <w:rsid w:val="00F13E66"/>
    <w:rsid w:val="00F1514D"/>
    <w:rsid w:val="00F17285"/>
    <w:rsid w:val="00F20CCA"/>
    <w:rsid w:val="00F2198A"/>
    <w:rsid w:val="00F265C7"/>
    <w:rsid w:val="00F323C7"/>
    <w:rsid w:val="00F45928"/>
    <w:rsid w:val="00F50E33"/>
    <w:rsid w:val="00F56B71"/>
    <w:rsid w:val="00F63596"/>
    <w:rsid w:val="00F7638B"/>
    <w:rsid w:val="00F777DF"/>
    <w:rsid w:val="00F845F4"/>
    <w:rsid w:val="00FB35B9"/>
    <w:rsid w:val="00FB4C26"/>
    <w:rsid w:val="00FB5D88"/>
    <w:rsid w:val="00FC267B"/>
    <w:rsid w:val="00FD0985"/>
    <w:rsid w:val="00FD127F"/>
    <w:rsid w:val="00FD3C97"/>
    <w:rsid w:val="00FD5366"/>
    <w:rsid w:val="00FE5EDC"/>
    <w:rsid w:val="00FF42C2"/>
    <w:rsid w:val="00FF4341"/>
    <w:rsid w:val="00FF49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F0A0466"/>
  <w14:defaultImageDpi w14:val="300"/>
  <w15:chartTrackingRefBased/>
  <w15:docId w15:val="{DE744341-F7C9-A04E-8541-5E87B25A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BodyText"/>
    <w:qFormat/>
    <w:pPr>
      <w:keepNext/>
      <w:widowControl w:val="0"/>
      <w:numPr>
        <w:numId w:val="1"/>
      </w:numPr>
      <w:spacing w:before="240" w:after="120"/>
      <w:outlineLvl w:val="0"/>
    </w:pPr>
    <w:rPr>
      <w:rFonts w:ascii="Arial" w:eastAsia="MS Mincho" w:hAnsi="Arial" w:cs="Tahoma"/>
      <w:b/>
      <w:bCs/>
      <w:kern w:val="1"/>
      <w:sz w:val="32"/>
      <w:szCs w:val="32"/>
      <w:lang w:val="en-US"/>
    </w:rPr>
  </w:style>
  <w:style w:type="paragraph" w:styleId="Heading2">
    <w:name w:val="heading 2"/>
    <w:basedOn w:val="Normal"/>
    <w:next w:val="BodyText"/>
    <w:qFormat/>
    <w:pPr>
      <w:keepNext/>
      <w:widowControl w:val="0"/>
      <w:numPr>
        <w:ilvl w:val="1"/>
        <w:numId w:val="1"/>
      </w:numPr>
      <w:spacing w:before="240" w:after="120"/>
      <w:outlineLvl w:val="1"/>
    </w:pPr>
    <w:rPr>
      <w:rFonts w:ascii="Arial" w:eastAsia="MS Mincho" w:hAnsi="Arial" w:cs="Tahoma"/>
      <w:b/>
      <w:bCs/>
      <w:i/>
      <w:iCs/>
      <w:kern w:val="1"/>
      <w:sz w:val="28"/>
      <w:szCs w:val="28"/>
      <w:lang w:val="en-US"/>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8z0">
    <w:name w:val="WW8Num8z0"/>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b/>
    </w:rPr>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widowControl w:val="0"/>
      <w:spacing w:after="120"/>
    </w:pPr>
    <w:rPr>
      <w:rFonts w:eastAsia="Arial Unicode MS"/>
      <w:kern w:val="1"/>
      <w:lang w:val="en-US"/>
    </w:rPr>
  </w:style>
  <w:style w:type="paragraph" w:styleId="List">
    <w:name w:val="List"/>
    <w:basedOn w:val="BodyText"/>
    <w:rPr>
      <w:rFonts w:ascii="Arial" w:hAnsi="Arial" w:cs="Tahoma"/>
    </w:rPr>
  </w:style>
  <w:style w:type="paragraph" w:styleId="Caption">
    <w:name w:val="caption"/>
    <w:basedOn w:val="Normal"/>
    <w:qFormat/>
    <w:pPr>
      <w:suppressLineNumbers/>
      <w:spacing w:before="120" w:after="120"/>
    </w:pPr>
    <w:rPr>
      <w:rFonts w:ascii="Arial" w:hAnsi="Arial" w:cs="Tahoma"/>
      <w:i/>
      <w:iCs/>
    </w:rPr>
  </w:style>
  <w:style w:type="paragraph" w:customStyle="1" w:styleId="Index">
    <w:name w:val="Index"/>
    <w:basedOn w:val="Normal"/>
    <w:pPr>
      <w:suppressLineNumbers/>
    </w:pPr>
    <w:rPr>
      <w:rFonts w:ascii="Arial" w:hAnsi="Arial"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CharChar1CharCharCharCharCharCharCharCharCharCharCharCharCharChar1CharCharCharCharCharChar">
    <w:name w:val="Char Char1 Char Char Char Char Char Char Char Char Char Char Char Char Char Char1 Char Char Char Char Char Char"/>
    <w:basedOn w:val="Normal"/>
    <w:pPr>
      <w:spacing w:after="160" w:line="240" w:lineRule="exact"/>
    </w:pPr>
    <w:rPr>
      <w:rFonts w:ascii="Tahoma" w:hAnsi="Tahoma"/>
      <w:sz w:val="20"/>
      <w:szCs w:val="20"/>
      <w:lang w:val="en-US"/>
    </w:rPr>
  </w:style>
  <w:style w:type="paragraph" w:styleId="NormalWeb">
    <w:name w:val="Normal (Web)"/>
    <w:basedOn w:val="Normal"/>
    <w:uiPriority w:val="99"/>
    <w:pPr>
      <w:spacing w:before="280" w:after="280"/>
    </w:pPr>
    <w:rPr>
      <w:rFonts w:eastAsia="Calibri"/>
      <w:lang w:val="en-US"/>
    </w:rPr>
  </w:style>
  <w:style w:type="paragraph" w:customStyle="1" w:styleId="StyleCharCharCharChar">
    <w:name w:val="Style Char Char Char Char"/>
    <w:basedOn w:val="Normal"/>
    <w:pPr>
      <w:spacing w:after="160" w:line="240" w:lineRule="exact"/>
    </w:pPr>
    <w:rPr>
      <w:rFonts w:ascii="Verdana" w:hAnsi="Verdana" w:cs="Verdana"/>
      <w:sz w:val="20"/>
      <w:szCs w:val="20"/>
      <w:lang w:val="en-GB"/>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rsid w:val="002912BC"/>
    <w:rPr>
      <w:color w:val="0000FF"/>
      <w:u w:val="single"/>
    </w:rPr>
  </w:style>
  <w:style w:type="paragraph" w:styleId="Title">
    <w:name w:val="Title"/>
    <w:basedOn w:val="Heading1"/>
    <w:next w:val="Normal"/>
    <w:link w:val="TitleChar"/>
    <w:qFormat/>
    <w:rsid w:val="00653613"/>
    <w:pPr>
      <w:keepNext w:val="0"/>
      <w:widowControl/>
      <w:numPr>
        <w:numId w:val="0"/>
      </w:numPr>
      <w:pBdr>
        <w:top w:val="single" w:sz="48" w:space="1" w:color="auto"/>
      </w:pBdr>
      <w:suppressAutoHyphens w:val="0"/>
      <w:spacing w:before="3840" w:after="240"/>
      <w:jc w:val="right"/>
      <w:outlineLvl w:val="9"/>
    </w:pPr>
    <w:rPr>
      <w:rFonts w:ascii="Tahoma" w:eastAsia="Times New Roman" w:hAnsi="Tahoma" w:cs="Times New Roman"/>
      <w:bCs w:val="0"/>
      <w:kern w:val="0"/>
      <w:sz w:val="60"/>
      <w:szCs w:val="24"/>
      <w:lang w:val="x-none" w:eastAsia="x-none"/>
    </w:rPr>
  </w:style>
  <w:style w:type="character" w:customStyle="1" w:styleId="TitleChar">
    <w:name w:val="Title Char"/>
    <w:link w:val="Title"/>
    <w:rsid w:val="00653613"/>
    <w:rPr>
      <w:rFonts w:ascii="Tahoma" w:hAnsi="Tahoma"/>
      <w:b/>
      <w:sz w:val="60"/>
      <w:szCs w:val="24"/>
    </w:rPr>
  </w:style>
  <w:style w:type="paragraph" w:customStyle="1" w:styleId="MediumGrid1-Accent21">
    <w:name w:val="Medium Grid 1 - Accent 21"/>
    <w:basedOn w:val="Normal"/>
    <w:uiPriority w:val="34"/>
    <w:qFormat/>
    <w:rsid w:val="00F63596"/>
    <w:pPr>
      <w:suppressAutoHyphens w:val="0"/>
      <w:ind w:left="720"/>
    </w:pPr>
    <w:rPr>
      <w:rFonts w:ascii="Calibri" w:eastAsia="Batang" w:hAnsi="Calibri"/>
      <w:sz w:val="22"/>
      <w:szCs w:val="22"/>
      <w:lang w:val="en-GB" w:eastAsia="en-US"/>
    </w:rPr>
  </w:style>
  <w:style w:type="character" w:styleId="CommentReference">
    <w:name w:val="annotation reference"/>
    <w:rsid w:val="00B0606F"/>
    <w:rPr>
      <w:sz w:val="16"/>
      <w:szCs w:val="16"/>
    </w:rPr>
  </w:style>
  <w:style w:type="paragraph" w:styleId="CommentText">
    <w:name w:val="annotation text"/>
    <w:basedOn w:val="Normal"/>
    <w:link w:val="CommentTextChar"/>
    <w:rsid w:val="00B0606F"/>
    <w:rPr>
      <w:sz w:val="20"/>
      <w:szCs w:val="20"/>
    </w:rPr>
  </w:style>
  <w:style w:type="character" w:customStyle="1" w:styleId="CommentTextChar">
    <w:name w:val="Comment Text Char"/>
    <w:link w:val="CommentText"/>
    <w:rsid w:val="00B0606F"/>
    <w:rPr>
      <w:lang w:val="en-IN" w:eastAsia="ar-SA"/>
    </w:rPr>
  </w:style>
  <w:style w:type="paragraph" w:styleId="CommentSubject">
    <w:name w:val="annotation subject"/>
    <w:basedOn w:val="CommentText"/>
    <w:next w:val="CommentText"/>
    <w:link w:val="CommentSubjectChar"/>
    <w:rsid w:val="00B0606F"/>
    <w:rPr>
      <w:b/>
      <w:bCs/>
    </w:rPr>
  </w:style>
  <w:style w:type="character" w:customStyle="1" w:styleId="CommentSubjectChar">
    <w:name w:val="Comment Subject Char"/>
    <w:link w:val="CommentSubject"/>
    <w:rsid w:val="00B0606F"/>
    <w:rPr>
      <w:b/>
      <w:bCs/>
      <w:lang w:val="en-IN" w:eastAsia="ar-SA"/>
    </w:rPr>
  </w:style>
  <w:style w:type="character" w:customStyle="1" w:styleId="gi">
    <w:name w:val="gi"/>
    <w:basedOn w:val="DefaultParagraphFont"/>
    <w:rsid w:val="00CA6CF4"/>
  </w:style>
  <w:style w:type="character" w:customStyle="1" w:styleId="gd">
    <w:name w:val="gd"/>
    <w:basedOn w:val="DefaultParagraphFont"/>
    <w:rsid w:val="00F0552A"/>
  </w:style>
  <w:style w:type="paragraph" w:styleId="ListParagraph">
    <w:name w:val="List Paragraph"/>
    <w:basedOn w:val="Normal"/>
    <w:uiPriority w:val="34"/>
    <w:qFormat/>
    <w:rsid w:val="007F780C"/>
    <w:pPr>
      <w:suppressAutoHyphens w:val="0"/>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0496">
      <w:bodyDiv w:val="1"/>
      <w:marLeft w:val="0"/>
      <w:marRight w:val="0"/>
      <w:marTop w:val="0"/>
      <w:marBottom w:val="0"/>
      <w:divBdr>
        <w:top w:val="none" w:sz="0" w:space="0" w:color="auto"/>
        <w:left w:val="none" w:sz="0" w:space="0" w:color="auto"/>
        <w:bottom w:val="none" w:sz="0" w:space="0" w:color="auto"/>
        <w:right w:val="none" w:sz="0" w:space="0" w:color="auto"/>
      </w:divBdr>
      <w:divsChild>
        <w:div w:id="731269409">
          <w:marLeft w:val="0"/>
          <w:marRight w:val="0"/>
          <w:marTop w:val="100"/>
          <w:marBottom w:val="100"/>
          <w:divBdr>
            <w:top w:val="none" w:sz="0" w:space="0" w:color="auto"/>
            <w:left w:val="none" w:sz="0" w:space="0" w:color="auto"/>
            <w:bottom w:val="none" w:sz="0" w:space="0" w:color="auto"/>
            <w:right w:val="none" w:sz="0" w:space="0" w:color="auto"/>
          </w:divBdr>
          <w:divsChild>
            <w:div w:id="12084503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64077294">
      <w:bodyDiv w:val="1"/>
      <w:marLeft w:val="0"/>
      <w:marRight w:val="0"/>
      <w:marTop w:val="0"/>
      <w:marBottom w:val="0"/>
      <w:divBdr>
        <w:top w:val="none" w:sz="0" w:space="0" w:color="auto"/>
        <w:left w:val="none" w:sz="0" w:space="0" w:color="auto"/>
        <w:bottom w:val="none" w:sz="0" w:space="0" w:color="auto"/>
        <w:right w:val="none" w:sz="0" w:space="0" w:color="auto"/>
      </w:divBdr>
    </w:div>
    <w:div w:id="396706403">
      <w:bodyDiv w:val="1"/>
      <w:marLeft w:val="0"/>
      <w:marRight w:val="0"/>
      <w:marTop w:val="0"/>
      <w:marBottom w:val="0"/>
      <w:divBdr>
        <w:top w:val="none" w:sz="0" w:space="0" w:color="auto"/>
        <w:left w:val="none" w:sz="0" w:space="0" w:color="auto"/>
        <w:bottom w:val="none" w:sz="0" w:space="0" w:color="auto"/>
        <w:right w:val="none" w:sz="0" w:space="0" w:color="auto"/>
      </w:divBdr>
    </w:div>
    <w:div w:id="506553717">
      <w:bodyDiv w:val="1"/>
      <w:marLeft w:val="0"/>
      <w:marRight w:val="0"/>
      <w:marTop w:val="0"/>
      <w:marBottom w:val="0"/>
      <w:divBdr>
        <w:top w:val="none" w:sz="0" w:space="0" w:color="auto"/>
        <w:left w:val="none" w:sz="0" w:space="0" w:color="auto"/>
        <w:bottom w:val="none" w:sz="0" w:space="0" w:color="auto"/>
        <w:right w:val="none" w:sz="0" w:space="0" w:color="auto"/>
      </w:divBdr>
    </w:div>
    <w:div w:id="518663900">
      <w:bodyDiv w:val="1"/>
      <w:marLeft w:val="0"/>
      <w:marRight w:val="0"/>
      <w:marTop w:val="0"/>
      <w:marBottom w:val="0"/>
      <w:divBdr>
        <w:top w:val="none" w:sz="0" w:space="0" w:color="auto"/>
        <w:left w:val="none" w:sz="0" w:space="0" w:color="auto"/>
        <w:bottom w:val="none" w:sz="0" w:space="0" w:color="auto"/>
        <w:right w:val="none" w:sz="0" w:space="0" w:color="auto"/>
      </w:divBdr>
    </w:div>
    <w:div w:id="576289095">
      <w:bodyDiv w:val="1"/>
      <w:marLeft w:val="0"/>
      <w:marRight w:val="0"/>
      <w:marTop w:val="0"/>
      <w:marBottom w:val="0"/>
      <w:divBdr>
        <w:top w:val="none" w:sz="0" w:space="0" w:color="auto"/>
        <w:left w:val="none" w:sz="0" w:space="0" w:color="auto"/>
        <w:bottom w:val="none" w:sz="0" w:space="0" w:color="auto"/>
        <w:right w:val="none" w:sz="0" w:space="0" w:color="auto"/>
      </w:divBdr>
    </w:div>
    <w:div w:id="603999999">
      <w:bodyDiv w:val="1"/>
      <w:marLeft w:val="0"/>
      <w:marRight w:val="0"/>
      <w:marTop w:val="0"/>
      <w:marBottom w:val="0"/>
      <w:divBdr>
        <w:top w:val="none" w:sz="0" w:space="0" w:color="auto"/>
        <w:left w:val="none" w:sz="0" w:space="0" w:color="auto"/>
        <w:bottom w:val="none" w:sz="0" w:space="0" w:color="auto"/>
        <w:right w:val="none" w:sz="0" w:space="0" w:color="auto"/>
      </w:divBdr>
    </w:div>
    <w:div w:id="630553034">
      <w:bodyDiv w:val="1"/>
      <w:marLeft w:val="0"/>
      <w:marRight w:val="0"/>
      <w:marTop w:val="0"/>
      <w:marBottom w:val="0"/>
      <w:divBdr>
        <w:top w:val="none" w:sz="0" w:space="0" w:color="auto"/>
        <w:left w:val="none" w:sz="0" w:space="0" w:color="auto"/>
        <w:bottom w:val="none" w:sz="0" w:space="0" w:color="auto"/>
        <w:right w:val="none" w:sz="0" w:space="0" w:color="auto"/>
      </w:divBdr>
    </w:div>
    <w:div w:id="694771965">
      <w:bodyDiv w:val="1"/>
      <w:marLeft w:val="0"/>
      <w:marRight w:val="0"/>
      <w:marTop w:val="0"/>
      <w:marBottom w:val="0"/>
      <w:divBdr>
        <w:top w:val="none" w:sz="0" w:space="0" w:color="auto"/>
        <w:left w:val="none" w:sz="0" w:space="0" w:color="auto"/>
        <w:bottom w:val="none" w:sz="0" w:space="0" w:color="auto"/>
        <w:right w:val="none" w:sz="0" w:space="0" w:color="auto"/>
      </w:divBdr>
      <w:divsChild>
        <w:div w:id="1951279111">
          <w:marLeft w:val="0"/>
          <w:marRight w:val="0"/>
          <w:marTop w:val="100"/>
          <w:marBottom w:val="100"/>
          <w:divBdr>
            <w:top w:val="none" w:sz="0" w:space="0" w:color="auto"/>
            <w:left w:val="none" w:sz="0" w:space="0" w:color="auto"/>
            <w:bottom w:val="none" w:sz="0" w:space="0" w:color="auto"/>
            <w:right w:val="none" w:sz="0" w:space="0" w:color="auto"/>
          </w:divBdr>
          <w:divsChild>
            <w:div w:id="12424456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13890855">
      <w:bodyDiv w:val="1"/>
      <w:marLeft w:val="0"/>
      <w:marRight w:val="0"/>
      <w:marTop w:val="0"/>
      <w:marBottom w:val="0"/>
      <w:divBdr>
        <w:top w:val="none" w:sz="0" w:space="0" w:color="auto"/>
        <w:left w:val="none" w:sz="0" w:space="0" w:color="auto"/>
        <w:bottom w:val="none" w:sz="0" w:space="0" w:color="auto"/>
        <w:right w:val="none" w:sz="0" w:space="0" w:color="auto"/>
      </w:divBdr>
    </w:div>
    <w:div w:id="801653292">
      <w:bodyDiv w:val="1"/>
      <w:marLeft w:val="0"/>
      <w:marRight w:val="0"/>
      <w:marTop w:val="0"/>
      <w:marBottom w:val="0"/>
      <w:divBdr>
        <w:top w:val="none" w:sz="0" w:space="0" w:color="auto"/>
        <w:left w:val="none" w:sz="0" w:space="0" w:color="auto"/>
        <w:bottom w:val="none" w:sz="0" w:space="0" w:color="auto"/>
        <w:right w:val="none" w:sz="0" w:space="0" w:color="auto"/>
      </w:divBdr>
    </w:div>
    <w:div w:id="928779103">
      <w:bodyDiv w:val="1"/>
      <w:marLeft w:val="0"/>
      <w:marRight w:val="0"/>
      <w:marTop w:val="0"/>
      <w:marBottom w:val="0"/>
      <w:divBdr>
        <w:top w:val="none" w:sz="0" w:space="0" w:color="auto"/>
        <w:left w:val="none" w:sz="0" w:space="0" w:color="auto"/>
        <w:bottom w:val="none" w:sz="0" w:space="0" w:color="auto"/>
        <w:right w:val="none" w:sz="0" w:space="0" w:color="auto"/>
      </w:divBdr>
    </w:div>
    <w:div w:id="956642998">
      <w:bodyDiv w:val="1"/>
      <w:marLeft w:val="0"/>
      <w:marRight w:val="0"/>
      <w:marTop w:val="0"/>
      <w:marBottom w:val="0"/>
      <w:divBdr>
        <w:top w:val="none" w:sz="0" w:space="0" w:color="auto"/>
        <w:left w:val="none" w:sz="0" w:space="0" w:color="auto"/>
        <w:bottom w:val="none" w:sz="0" w:space="0" w:color="auto"/>
        <w:right w:val="none" w:sz="0" w:space="0" w:color="auto"/>
      </w:divBdr>
    </w:div>
    <w:div w:id="1024790227">
      <w:bodyDiv w:val="1"/>
      <w:marLeft w:val="0"/>
      <w:marRight w:val="0"/>
      <w:marTop w:val="0"/>
      <w:marBottom w:val="0"/>
      <w:divBdr>
        <w:top w:val="none" w:sz="0" w:space="0" w:color="auto"/>
        <w:left w:val="none" w:sz="0" w:space="0" w:color="auto"/>
        <w:bottom w:val="none" w:sz="0" w:space="0" w:color="auto"/>
        <w:right w:val="none" w:sz="0" w:space="0" w:color="auto"/>
      </w:divBdr>
    </w:div>
    <w:div w:id="1126703679">
      <w:bodyDiv w:val="1"/>
      <w:marLeft w:val="0"/>
      <w:marRight w:val="0"/>
      <w:marTop w:val="0"/>
      <w:marBottom w:val="0"/>
      <w:divBdr>
        <w:top w:val="none" w:sz="0" w:space="0" w:color="auto"/>
        <w:left w:val="none" w:sz="0" w:space="0" w:color="auto"/>
        <w:bottom w:val="none" w:sz="0" w:space="0" w:color="auto"/>
        <w:right w:val="none" w:sz="0" w:space="0" w:color="auto"/>
      </w:divBdr>
    </w:div>
    <w:div w:id="1308320495">
      <w:bodyDiv w:val="1"/>
      <w:marLeft w:val="0"/>
      <w:marRight w:val="0"/>
      <w:marTop w:val="0"/>
      <w:marBottom w:val="0"/>
      <w:divBdr>
        <w:top w:val="none" w:sz="0" w:space="0" w:color="auto"/>
        <w:left w:val="none" w:sz="0" w:space="0" w:color="auto"/>
        <w:bottom w:val="none" w:sz="0" w:space="0" w:color="auto"/>
        <w:right w:val="none" w:sz="0" w:space="0" w:color="auto"/>
      </w:divBdr>
    </w:div>
    <w:div w:id="1322126171">
      <w:bodyDiv w:val="1"/>
      <w:marLeft w:val="0"/>
      <w:marRight w:val="0"/>
      <w:marTop w:val="0"/>
      <w:marBottom w:val="0"/>
      <w:divBdr>
        <w:top w:val="none" w:sz="0" w:space="0" w:color="auto"/>
        <w:left w:val="none" w:sz="0" w:space="0" w:color="auto"/>
        <w:bottom w:val="none" w:sz="0" w:space="0" w:color="auto"/>
        <w:right w:val="none" w:sz="0" w:space="0" w:color="auto"/>
      </w:divBdr>
    </w:div>
    <w:div w:id="1534077308">
      <w:bodyDiv w:val="1"/>
      <w:marLeft w:val="0"/>
      <w:marRight w:val="0"/>
      <w:marTop w:val="0"/>
      <w:marBottom w:val="0"/>
      <w:divBdr>
        <w:top w:val="none" w:sz="0" w:space="0" w:color="auto"/>
        <w:left w:val="none" w:sz="0" w:space="0" w:color="auto"/>
        <w:bottom w:val="none" w:sz="0" w:space="0" w:color="auto"/>
        <w:right w:val="none" w:sz="0" w:space="0" w:color="auto"/>
      </w:divBdr>
    </w:div>
    <w:div w:id="1569726472">
      <w:bodyDiv w:val="1"/>
      <w:marLeft w:val="0"/>
      <w:marRight w:val="0"/>
      <w:marTop w:val="0"/>
      <w:marBottom w:val="0"/>
      <w:divBdr>
        <w:top w:val="none" w:sz="0" w:space="0" w:color="auto"/>
        <w:left w:val="none" w:sz="0" w:space="0" w:color="auto"/>
        <w:bottom w:val="none" w:sz="0" w:space="0" w:color="auto"/>
        <w:right w:val="none" w:sz="0" w:space="0" w:color="auto"/>
      </w:divBdr>
    </w:div>
    <w:div w:id="1593203851">
      <w:bodyDiv w:val="1"/>
      <w:marLeft w:val="0"/>
      <w:marRight w:val="0"/>
      <w:marTop w:val="0"/>
      <w:marBottom w:val="0"/>
      <w:divBdr>
        <w:top w:val="none" w:sz="0" w:space="0" w:color="auto"/>
        <w:left w:val="none" w:sz="0" w:space="0" w:color="auto"/>
        <w:bottom w:val="none" w:sz="0" w:space="0" w:color="auto"/>
        <w:right w:val="none" w:sz="0" w:space="0" w:color="auto"/>
      </w:divBdr>
    </w:div>
    <w:div w:id="1600721741">
      <w:bodyDiv w:val="1"/>
      <w:marLeft w:val="0"/>
      <w:marRight w:val="0"/>
      <w:marTop w:val="0"/>
      <w:marBottom w:val="0"/>
      <w:divBdr>
        <w:top w:val="none" w:sz="0" w:space="0" w:color="auto"/>
        <w:left w:val="none" w:sz="0" w:space="0" w:color="auto"/>
        <w:bottom w:val="none" w:sz="0" w:space="0" w:color="auto"/>
        <w:right w:val="none" w:sz="0" w:space="0" w:color="auto"/>
      </w:divBdr>
    </w:div>
    <w:div w:id="1655253551">
      <w:bodyDiv w:val="1"/>
      <w:marLeft w:val="0"/>
      <w:marRight w:val="0"/>
      <w:marTop w:val="0"/>
      <w:marBottom w:val="0"/>
      <w:divBdr>
        <w:top w:val="none" w:sz="0" w:space="0" w:color="auto"/>
        <w:left w:val="none" w:sz="0" w:space="0" w:color="auto"/>
        <w:bottom w:val="none" w:sz="0" w:space="0" w:color="auto"/>
        <w:right w:val="none" w:sz="0" w:space="0" w:color="auto"/>
      </w:divBdr>
    </w:div>
    <w:div w:id="1676880181">
      <w:bodyDiv w:val="1"/>
      <w:marLeft w:val="0"/>
      <w:marRight w:val="0"/>
      <w:marTop w:val="0"/>
      <w:marBottom w:val="0"/>
      <w:divBdr>
        <w:top w:val="none" w:sz="0" w:space="0" w:color="auto"/>
        <w:left w:val="none" w:sz="0" w:space="0" w:color="auto"/>
        <w:bottom w:val="none" w:sz="0" w:space="0" w:color="auto"/>
        <w:right w:val="none" w:sz="0" w:space="0" w:color="auto"/>
      </w:divBdr>
    </w:div>
    <w:div w:id="1793473512">
      <w:bodyDiv w:val="1"/>
      <w:marLeft w:val="0"/>
      <w:marRight w:val="0"/>
      <w:marTop w:val="0"/>
      <w:marBottom w:val="0"/>
      <w:divBdr>
        <w:top w:val="none" w:sz="0" w:space="0" w:color="auto"/>
        <w:left w:val="none" w:sz="0" w:space="0" w:color="auto"/>
        <w:bottom w:val="none" w:sz="0" w:space="0" w:color="auto"/>
        <w:right w:val="none" w:sz="0" w:space="0" w:color="auto"/>
      </w:divBdr>
    </w:div>
    <w:div w:id="1820803285">
      <w:bodyDiv w:val="1"/>
      <w:marLeft w:val="0"/>
      <w:marRight w:val="0"/>
      <w:marTop w:val="0"/>
      <w:marBottom w:val="0"/>
      <w:divBdr>
        <w:top w:val="none" w:sz="0" w:space="0" w:color="auto"/>
        <w:left w:val="none" w:sz="0" w:space="0" w:color="auto"/>
        <w:bottom w:val="none" w:sz="0" w:space="0" w:color="auto"/>
        <w:right w:val="none" w:sz="0" w:space="0" w:color="auto"/>
      </w:divBdr>
    </w:div>
    <w:div w:id="1847938496">
      <w:bodyDiv w:val="1"/>
      <w:marLeft w:val="0"/>
      <w:marRight w:val="0"/>
      <w:marTop w:val="0"/>
      <w:marBottom w:val="0"/>
      <w:divBdr>
        <w:top w:val="none" w:sz="0" w:space="0" w:color="auto"/>
        <w:left w:val="none" w:sz="0" w:space="0" w:color="auto"/>
        <w:bottom w:val="none" w:sz="0" w:space="0" w:color="auto"/>
        <w:right w:val="none" w:sz="0" w:space="0" w:color="auto"/>
      </w:divBdr>
    </w:div>
    <w:div w:id="1902405150">
      <w:bodyDiv w:val="1"/>
      <w:marLeft w:val="0"/>
      <w:marRight w:val="0"/>
      <w:marTop w:val="0"/>
      <w:marBottom w:val="0"/>
      <w:divBdr>
        <w:top w:val="none" w:sz="0" w:space="0" w:color="auto"/>
        <w:left w:val="none" w:sz="0" w:space="0" w:color="auto"/>
        <w:bottom w:val="none" w:sz="0" w:space="0" w:color="auto"/>
        <w:right w:val="none" w:sz="0" w:space="0" w:color="auto"/>
      </w:divBdr>
    </w:div>
    <w:div w:id="1906867655">
      <w:bodyDiv w:val="1"/>
      <w:marLeft w:val="0"/>
      <w:marRight w:val="0"/>
      <w:marTop w:val="0"/>
      <w:marBottom w:val="0"/>
      <w:divBdr>
        <w:top w:val="none" w:sz="0" w:space="0" w:color="auto"/>
        <w:left w:val="none" w:sz="0" w:space="0" w:color="auto"/>
        <w:bottom w:val="none" w:sz="0" w:space="0" w:color="auto"/>
        <w:right w:val="none" w:sz="0" w:space="0" w:color="auto"/>
      </w:divBdr>
    </w:div>
    <w:div w:id="2046632461">
      <w:bodyDiv w:val="1"/>
      <w:marLeft w:val="0"/>
      <w:marRight w:val="0"/>
      <w:marTop w:val="0"/>
      <w:marBottom w:val="0"/>
      <w:divBdr>
        <w:top w:val="none" w:sz="0" w:space="0" w:color="auto"/>
        <w:left w:val="none" w:sz="0" w:space="0" w:color="auto"/>
        <w:bottom w:val="none" w:sz="0" w:space="0" w:color="auto"/>
        <w:right w:val="none" w:sz="0" w:space="0" w:color="auto"/>
      </w:divBdr>
    </w:div>
    <w:div w:id="214454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bodh.patil@brisa-tech.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POSEIDON’S PROPOSAL FOR PORTING TEST CASES TO PYTHON SCRIPTS</vt:lpstr>
    </vt:vector>
  </TitlesOfParts>
  <Company/>
  <LinksUpToDate>false</LinksUpToDate>
  <CharactersWithSpaces>3855</CharactersWithSpaces>
  <SharedDoc>false</SharedDoc>
  <HLinks>
    <vt:vector size="6" baseType="variant">
      <vt:variant>
        <vt:i4>6160492</vt:i4>
      </vt:variant>
      <vt:variant>
        <vt:i4>0</vt:i4>
      </vt:variant>
      <vt:variant>
        <vt:i4>0</vt:i4>
      </vt:variant>
      <vt:variant>
        <vt:i4>5</vt:i4>
      </vt:variant>
      <vt:variant>
        <vt:lpwstr>mailto:subodh.patil@brisa-tech.com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POSEIDON’S PROPOSAL FOR PORTING TEST CASES TO PYTHON SCRIPTS</dc:title>
  <dc:subject/>
  <dc:creator>subodh</dc:creator>
  <cp:keywords/>
  <cp:lastModifiedBy>subodhbrisa subodhbrisa</cp:lastModifiedBy>
  <cp:revision>3</cp:revision>
  <cp:lastPrinted>2012-03-07T09:29:00Z</cp:lastPrinted>
  <dcterms:created xsi:type="dcterms:W3CDTF">2019-10-24T03:56:00Z</dcterms:created>
  <dcterms:modified xsi:type="dcterms:W3CDTF">2019-10-24T03:57:00Z</dcterms:modified>
</cp:coreProperties>
</file>